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A128D" w14:textId="792FD343" w:rsidR="003E74A1" w:rsidRDefault="001F022C" w:rsidP="00B34FDA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Hlk98227196"/>
      <w:r w:rsidRPr="006339C0">
        <w:rPr>
          <w:b/>
          <w:sz w:val="28"/>
          <w:szCs w:val="28"/>
        </w:rPr>
        <w:t xml:space="preserve">Formularz zgłaszania uwag do </w:t>
      </w:r>
      <w:r w:rsidR="009570E7" w:rsidRPr="006339C0">
        <w:rPr>
          <w:b/>
          <w:sz w:val="28"/>
          <w:szCs w:val="28"/>
        </w:rPr>
        <w:t>kryterió</w:t>
      </w:r>
      <w:r w:rsidR="00B34FDA">
        <w:rPr>
          <w:b/>
          <w:sz w:val="28"/>
          <w:szCs w:val="28"/>
        </w:rPr>
        <w:t xml:space="preserve">w </w:t>
      </w:r>
      <w:r w:rsidR="009A7C76">
        <w:rPr>
          <w:b/>
          <w:sz w:val="28"/>
          <w:szCs w:val="28"/>
        </w:rPr>
        <w:t xml:space="preserve">wyboru </w:t>
      </w:r>
      <w:r w:rsidR="0051175B">
        <w:rPr>
          <w:b/>
          <w:sz w:val="28"/>
          <w:szCs w:val="28"/>
        </w:rPr>
        <w:t xml:space="preserve">operacji </w:t>
      </w:r>
      <w:r w:rsidR="00B34FDA">
        <w:rPr>
          <w:b/>
          <w:sz w:val="28"/>
          <w:szCs w:val="28"/>
        </w:rPr>
        <w:t xml:space="preserve">w ramach przedsięwzięcia </w:t>
      </w:r>
      <w:r w:rsidR="00B34FDA">
        <w:rPr>
          <w:b/>
          <w:sz w:val="28"/>
          <w:szCs w:val="28"/>
        </w:rPr>
        <w:br/>
      </w:r>
      <w:r w:rsidR="00520D48">
        <w:rPr>
          <w:rFonts w:eastAsia="Calibri"/>
          <w:b/>
          <w:sz w:val="28"/>
          <w:szCs w:val="28"/>
          <w:lang w:eastAsia="en-US"/>
        </w:rPr>
        <w:t>1.</w:t>
      </w:r>
      <w:r w:rsidR="00B95A7B">
        <w:rPr>
          <w:rFonts w:eastAsia="Calibri"/>
          <w:b/>
          <w:sz w:val="28"/>
          <w:szCs w:val="28"/>
          <w:lang w:eastAsia="en-US"/>
        </w:rPr>
        <w:t xml:space="preserve">1 </w:t>
      </w:r>
      <w:r w:rsidR="00B95A7B" w:rsidRPr="00B95A7B">
        <w:rPr>
          <w:rFonts w:eastAsia="Calibri"/>
          <w:b/>
          <w:sz w:val="28"/>
          <w:szCs w:val="28"/>
          <w:lang w:eastAsia="en-US"/>
        </w:rPr>
        <w:t>Rozbudowa oferty infrastruktury publicznej wraz z tworzeniem infrastruktury błękitno-zielonej</w:t>
      </w:r>
    </w:p>
    <w:p w14:paraId="3AC898F7" w14:textId="77777777" w:rsidR="00B95A7B" w:rsidRDefault="00B95A7B" w:rsidP="00B34FDA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3D597E6B" w14:textId="53F4F4F2" w:rsidR="003E1333" w:rsidRPr="00222395" w:rsidRDefault="00222395" w:rsidP="00222395">
      <w:pPr>
        <w:pStyle w:val="Default"/>
        <w:numPr>
          <w:ilvl w:val="0"/>
          <w:numId w:val="11"/>
        </w:numPr>
        <w:tabs>
          <w:tab w:val="left" w:pos="6255"/>
        </w:tabs>
        <w:spacing w:line="360" w:lineRule="auto"/>
        <w:rPr>
          <w:b/>
          <w:iCs/>
        </w:rPr>
      </w:pPr>
      <w:r w:rsidRPr="00222395">
        <w:rPr>
          <w:b/>
        </w:rPr>
        <w:t>Informacje o zgłaszający</w:t>
      </w:r>
      <w:bookmarkEnd w:id="0"/>
      <w:r>
        <w:rPr>
          <w:b/>
        </w:rPr>
        <w:t>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55"/>
        <w:gridCol w:w="5833"/>
      </w:tblGrid>
      <w:tr w:rsidR="00997A5A" w14:paraId="30AA8CAE" w14:textId="77777777" w:rsidTr="003E74A1">
        <w:trPr>
          <w:trHeight w:val="742"/>
          <w:jc w:val="center"/>
        </w:trPr>
        <w:tc>
          <w:tcPr>
            <w:tcW w:w="3794" w:type="dxa"/>
          </w:tcPr>
          <w:p w14:paraId="6F9CB420" w14:textId="333DA25F" w:rsidR="00997A5A" w:rsidRPr="00997A5A" w:rsidRDefault="00997A5A" w:rsidP="003E74A1">
            <w:pPr>
              <w:pStyle w:val="Default"/>
              <w:tabs>
                <w:tab w:val="left" w:pos="6255"/>
              </w:tabs>
              <w:spacing w:line="360" w:lineRule="auto"/>
              <w:jc w:val="center"/>
              <w:rPr>
                <w:b/>
                <w:iCs/>
              </w:rPr>
            </w:pPr>
            <w:r w:rsidRPr="00997A5A">
              <w:rPr>
                <w:b/>
                <w:iCs/>
              </w:rPr>
              <w:t>Imię i nazwisko</w:t>
            </w:r>
          </w:p>
        </w:tc>
        <w:tc>
          <w:tcPr>
            <w:tcW w:w="7087" w:type="dxa"/>
          </w:tcPr>
          <w:p w14:paraId="69B71B98" w14:textId="77777777" w:rsidR="00997A5A" w:rsidRDefault="00997A5A" w:rsidP="00222395">
            <w:pPr>
              <w:pStyle w:val="Default"/>
              <w:tabs>
                <w:tab w:val="left" w:pos="6255"/>
              </w:tabs>
              <w:spacing w:line="360" w:lineRule="auto"/>
              <w:rPr>
                <w:bCs/>
                <w:iCs/>
              </w:rPr>
            </w:pPr>
          </w:p>
        </w:tc>
      </w:tr>
      <w:tr w:rsidR="00997A5A" w14:paraId="6D49D159" w14:textId="77777777" w:rsidTr="003E74A1">
        <w:trPr>
          <w:trHeight w:val="696"/>
          <w:jc w:val="center"/>
        </w:trPr>
        <w:tc>
          <w:tcPr>
            <w:tcW w:w="3794" w:type="dxa"/>
          </w:tcPr>
          <w:p w14:paraId="19E3CFB9" w14:textId="1E8AEEDF" w:rsidR="00997A5A" w:rsidRPr="002D5A65" w:rsidRDefault="00997A5A" w:rsidP="003E74A1">
            <w:pPr>
              <w:pStyle w:val="Default"/>
              <w:tabs>
                <w:tab w:val="left" w:pos="6255"/>
              </w:tabs>
              <w:spacing w:line="360" w:lineRule="auto"/>
              <w:jc w:val="center"/>
              <w:rPr>
                <w:b/>
                <w:iCs/>
              </w:rPr>
            </w:pPr>
            <w:r w:rsidRPr="002D5A65">
              <w:rPr>
                <w:b/>
                <w:iCs/>
              </w:rPr>
              <w:t xml:space="preserve">Nazwa </w:t>
            </w:r>
            <w:r w:rsidR="008513C5" w:rsidRPr="002D5A65">
              <w:rPr>
                <w:b/>
                <w:iCs/>
              </w:rPr>
              <w:t xml:space="preserve">reprezentowanej </w:t>
            </w:r>
            <w:r w:rsidR="0094345E" w:rsidRPr="002D5A65">
              <w:rPr>
                <w:b/>
                <w:iCs/>
              </w:rPr>
              <w:t>in</w:t>
            </w:r>
            <w:r w:rsidR="002D5A65" w:rsidRPr="002D5A65">
              <w:rPr>
                <w:b/>
                <w:iCs/>
              </w:rPr>
              <w:t>stytucji</w:t>
            </w:r>
          </w:p>
        </w:tc>
        <w:tc>
          <w:tcPr>
            <w:tcW w:w="7087" w:type="dxa"/>
          </w:tcPr>
          <w:p w14:paraId="53A49DE2" w14:textId="77777777" w:rsidR="00997A5A" w:rsidRDefault="00997A5A" w:rsidP="00222395">
            <w:pPr>
              <w:pStyle w:val="Default"/>
              <w:tabs>
                <w:tab w:val="left" w:pos="6255"/>
              </w:tabs>
              <w:spacing w:line="360" w:lineRule="auto"/>
              <w:rPr>
                <w:bCs/>
                <w:iCs/>
              </w:rPr>
            </w:pPr>
          </w:p>
        </w:tc>
      </w:tr>
      <w:tr w:rsidR="002D5A65" w14:paraId="457D68C7" w14:textId="77777777" w:rsidTr="003E74A1">
        <w:trPr>
          <w:trHeight w:val="705"/>
          <w:jc w:val="center"/>
        </w:trPr>
        <w:tc>
          <w:tcPr>
            <w:tcW w:w="3794" w:type="dxa"/>
          </w:tcPr>
          <w:p w14:paraId="15B77DFC" w14:textId="13E21047" w:rsidR="002D5A65" w:rsidRPr="002D5A65" w:rsidRDefault="00B53BBE" w:rsidP="003E74A1">
            <w:pPr>
              <w:pStyle w:val="Default"/>
              <w:tabs>
                <w:tab w:val="left" w:pos="6255"/>
              </w:tabs>
              <w:spacing w:line="36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E-mail</w:t>
            </w:r>
          </w:p>
        </w:tc>
        <w:tc>
          <w:tcPr>
            <w:tcW w:w="7087" w:type="dxa"/>
          </w:tcPr>
          <w:p w14:paraId="3B68FB4C" w14:textId="77777777" w:rsidR="002D5A65" w:rsidRDefault="002D5A65" w:rsidP="00222395">
            <w:pPr>
              <w:pStyle w:val="Default"/>
              <w:tabs>
                <w:tab w:val="left" w:pos="6255"/>
              </w:tabs>
              <w:spacing w:line="360" w:lineRule="auto"/>
              <w:rPr>
                <w:bCs/>
                <w:iCs/>
              </w:rPr>
            </w:pPr>
          </w:p>
        </w:tc>
      </w:tr>
      <w:tr w:rsidR="00B53BBE" w14:paraId="65480918" w14:textId="77777777" w:rsidTr="003E74A1">
        <w:trPr>
          <w:trHeight w:val="701"/>
          <w:jc w:val="center"/>
        </w:trPr>
        <w:tc>
          <w:tcPr>
            <w:tcW w:w="3794" w:type="dxa"/>
          </w:tcPr>
          <w:p w14:paraId="17567A97" w14:textId="01E536FE" w:rsidR="00B53BBE" w:rsidRDefault="00B53BBE" w:rsidP="003E74A1">
            <w:pPr>
              <w:pStyle w:val="Default"/>
              <w:tabs>
                <w:tab w:val="left" w:pos="6255"/>
              </w:tabs>
              <w:spacing w:line="36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Telefon </w:t>
            </w:r>
          </w:p>
        </w:tc>
        <w:tc>
          <w:tcPr>
            <w:tcW w:w="7087" w:type="dxa"/>
          </w:tcPr>
          <w:p w14:paraId="6BA99F10" w14:textId="77777777" w:rsidR="00B53BBE" w:rsidRDefault="00B53BBE" w:rsidP="00222395">
            <w:pPr>
              <w:pStyle w:val="Default"/>
              <w:tabs>
                <w:tab w:val="left" w:pos="6255"/>
              </w:tabs>
              <w:spacing w:line="360" w:lineRule="auto"/>
              <w:rPr>
                <w:bCs/>
                <w:iCs/>
              </w:rPr>
            </w:pPr>
          </w:p>
        </w:tc>
      </w:tr>
    </w:tbl>
    <w:p w14:paraId="348E6400" w14:textId="77777777" w:rsidR="003E74A1" w:rsidRPr="00222395" w:rsidRDefault="003E74A1" w:rsidP="00222395">
      <w:pPr>
        <w:pStyle w:val="Default"/>
        <w:tabs>
          <w:tab w:val="left" w:pos="6255"/>
        </w:tabs>
        <w:spacing w:line="360" w:lineRule="auto"/>
        <w:rPr>
          <w:bCs/>
          <w:iCs/>
        </w:rPr>
      </w:pPr>
    </w:p>
    <w:p w14:paraId="5B4E9D82" w14:textId="4D78953C" w:rsidR="001A54CD" w:rsidRDefault="009447DA" w:rsidP="00B53BBE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b/>
          <w:bCs/>
          <w:iCs/>
          <w:color w:val="000000"/>
        </w:rPr>
      </w:pPr>
      <w:r w:rsidRPr="009447DA">
        <w:rPr>
          <w:b/>
          <w:bCs/>
          <w:iCs/>
          <w:color w:val="000000"/>
        </w:rPr>
        <w:t xml:space="preserve">Zgłaszane uwagi do kryteriów </w:t>
      </w:r>
      <w:r w:rsidR="009A7C76">
        <w:rPr>
          <w:b/>
          <w:bCs/>
          <w:iCs/>
          <w:color w:val="000000"/>
        </w:rPr>
        <w:t>wyboru operacji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816"/>
        <w:gridCol w:w="1610"/>
        <w:gridCol w:w="1478"/>
        <w:gridCol w:w="2008"/>
        <w:gridCol w:w="2410"/>
      </w:tblGrid>
      <w:tr w:rsidR="00C72E18" w14:paraId="1C47E4A4" w14:textId="77777777" w:rsidTr="00EB7845">
        <w:tc>
          <w:tcPr>
            <w:tcW w:w="1816" w:type="dxa"/>
          </w:tcPr>
          <w:p w14:paraId="23C81AA8" w14:textId="20BA96A4" w:rsidR="00C5469E" w:rsidRDefault="00C72E18" w:rsidP="00C5469E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Nr przedsięwzięcia</w:t>
            </w:r>
          </w:p>
        </w:tc>
        <w:tc>
          <w:tcPr>
            <w:tcW w:w="1610" w:type="dxa"/>
          </w:tcPr>
          <w:p w14:paraId="4EB354E7" w14:textId="06195ACA" w:rsidR="00C5469E" w:rsidRDefault="00C72E18" w:rsidP="003E74A1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Nazwa kryterium</w:t>
            </w:r>
          </w:p>
        </w:tc>
        <w:tc>
          <w:tcPr>
            <w:tcW w:w="1478" w:type="dxa"/>
          </w:tcPr>
          <w:p w14:paraId="50CD12C2" w14:textId="7D27B384" w:rsidR="00C5469E" w:rsidRDefault="00AB6AF9" w:rsidP="003E74A1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Obecny zapis</w:t>
            </w:r>
          </w:p>
        </w:tc>
        <w:tc>
          <w:tcPr>
            <w:tcW w:w="2008" w:type="dxa"/>
          </w:tcPr>
          <w:p w14:paraId="66558B71" w14:textId="23C06889" w:rsidR="00C5469E" w:rsidRDefault="00AB6AF9" w:rsidP="003E74A1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Propozycja zmiany</w:t>
            </w:r>
          </w:p>
        </w:tc>
        <w:tc>
          <w:tcPr>
            <w:tcW w:w="2410" w:type="dxa"/>
          </w:tcPr>
          <w:p w14:paraId="7AD36EA0" w14:textId="65C97293" w:rsidR="00C5469E" w:rsidRDefault="00AB6AF9" w:rsidP="003E74A1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Uzasadnienie</w:t>
            </w:r>
          </w:p>
        </w:tc>
      </w:tr>
      <w:tr w:rsidR="00EB7845" w14:paraId="7582EB42" w14:textId="77777777" w:rsidTr="00EB7845">
        <w:trPr>
          <w:trHeight w:val="869"/>
        </w:trPr>
        <w:tc>
          <w:tcPr>
            <w:tcW w:w="1816" w:type="dxa"/>
          </w:tcPr>
          <w:p w14:paraId="0D1B2C71" w14:textId="77777777" w:rsidR="00EB7845" w:rsidRDefault="00EB7845" w:rsidP="009447DA">
            <w:pPr>
              <w:pStyle w:val="NormalnyWeb"/>
              <w:spacing w:before="0" w:beforeAutospacing="0" w:after="0" w:afterAutospacing="0" w:line="360" w:lineRule="auto"/>
              <w:rPr>
                <w:b/>
                <w:bCs/>
                <w:iCs/>
                <w:color w:val="000000"/>
              </w:rPr>
            </w:pPr>
          </w:p>
        </w:tc>
        <w:tc>
          <w:tcPr>
            <w:tcW w:w="1610" w:type="dxa"/>
          </w:tcPr>
          <w:p w14:paraId="66849BC1" w14:textId="77777777" w:rsidR="00EB7845" w:rsidRDefault="00EB7845" w:rsidP="009447DA">
            <w:pPr>
              <w:pStyle w:val="NormalnyWeb"/>
              <w:spacing w:before="0" w:beforeAutospacing="0" w:after="0" w:afterAutospacing="0" w:line="360" w:lineRule="auto"/>
              <w:rPr>
                <w:b/>
                <w:bCs/>
                <w:iCs/>
                <w:color w:val="000000"/>
              </w:rPr>
            </w:pPr>
          </w:p>
        </w:tc>
        <w:tc>
          <w:tcPr>
            <w:tcW w:w="1478" w:type="dxa"/>
          </w:tcPr>
          <w:p w14:paraId="368A61EB" w14:textId="77777777" w:rsidR="00EB7845" w:rsidRDefault="00EB7845" w:rsidP="009447DA">
            <w:pPr>
              <w:pStyle w:val="NormalnyWeb"/>
              <w:spacing w:before="0" w:beforeAutospacing="0" w:after="0" w:afterAutospacing="0" w:line="360" w:lineRule="auto"/>
              <w:rPr>
                <w:b/>
                <w:bCs/>
                <w:iCs/>
                <w:color w:val="000000"/>
              </w:rPr>
            </w:pPr>
          </w:p>
        </w:tc>
        <w:tc>
          <w:tcPr>
            <w:tcW w:w="2008" w:type="dxa"/>
          </w:tcPr>
          <w:p w14:paraId="37A3C147" w14:textId="77777777" w:rsidR="00EB7845" w:rsidRDefault="00EB7845" w:rsidP="009447DA">
            <w:pPr>
              <w:pStyle w:val="NormalnyWeb"/>
              <w:spacing w:before="0" w:beforeAutospacing="0" w:after="0" w:afterAutospacing="0" w:line="360" w:lineRule="auto"/>
              <w:rPr>
                <w:b/>
                <w:bCs/>
                <w:iCs/>
                <w:color w:val="000000"/>
              </w:rPr>
            </w:pPr>
          </w:p>
        </w:tc>
        <w:tc>
          <w:tcPr>
            <w:tcW w:w="2410" w:type="dxa"/>
          </w:tcPr>
          <w:p w14:paraId="75DB34BB" w14:textId="13C9969D" w:rsidR="00EB7845" w:rsidRDefault="00EB7845" w:rsidP="009447DA">
            <w:pPr>
              <w:pStyle w:val="NormalnyWeb"/>
              <w:spacing w:before="0" w:beforeAutospacing="0" w:after="0" w:afterAutospacing="0" w:line="360" w:lineRule="auto"/>
              <w:rPr>
                <w:b/>
                <w:bCs/>
                <w:iCs/>
                <w:color w:val="000000"/>
              </w:rPr>
            </w:pPr>
          </w:p>
        </w:tc>
      </w:tr>
    </w:tbl>
    <w:p w14:paraId="7B88D5C3" w14:textId="7530131A" w:rsidR="00FD64C2" w:rsidRDefault="00FD64C2" w:rsidP="009447DA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bCs/>
          <w:iCs/>
          <w:color w:val="000000"/>
        </w:rPr>
      </w:pPr>
      <w:bookmarkStart w:id="1" w:name="_GoBack"/>
      <w:bookmarkEnd w:id="1"/>
    </w:p>
    <w:p w14:paraId="5059B844" w14:textId="1CFEF13B" w:rsidR="00EB7845" w:rsidRDefault="00EB7845" w:rsidP="009447DA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bCs/>
          <w:iCs/>
          <w:color w:val="000000"/>
        </w:rPr>
      </w:pPr>
    </w:p>
    <w:p w14:paraId="7B7926D1" w14:textId="71D31D94" w:rsidR="00EB7845" w:rsidRDefault="00EB7845" w:rsidP="009447DA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bCs/>
          <w:iCs/>
          <w:color w:val="000000"/>
        </w:rPr>
      </w:pPr>
    </w:p>
    <w:p w14:paraId="4B22A822" w14:textId="0B98F373" w:rsidR="00EB7845" w:rsidRDefault="00EB7845" w:rsidP="009447DA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bCs/>
          <w:iCs/>
          <w:color w:val="000000"/>
        </w:rPr>
      </w:pPr>
    </w:p>
    <w:p w14:paraId="48D1F639" w14:textId="77777777" w:rsidR="00EB7845" w:rsidRPr="00EB7845" w:rsidRDefault="00EB7845" w:rsidP="00EB7845">
      <w:pPr>
        <w:spacing w:before="120" w:after="16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EB784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Informacja o przetwarzaniu danych osobowych przez Lokalną Grupę Działania </w:t>
      </w:r>
    </w:p>
    <w:p w14:paraId="39DFCDB6" w14:textId="77777777" w:rsidR="00EB7845" w:rsidRPr="00EB7845" w:rsidRDefault="00EB7845" w:rsidP="00EB7845">
      <w:pPr>
        <w:spacing w:before="80" w:afterLines="20" w:after="48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B7845">
        <w:rPr>
          <w:rFonts w:ascii="Calibri" w:eastAsia="Calibri" w:hAnsi="Calibri" w:cs="Calibri"/>
          <w:sz w:val="22"/>
          <w:szCs w:val="22"/>
          <w:lang w:eastAsia="en-US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proofErr w:type="spellStart"/>
      <w:r w:rsidRPr="00EB7845">
        <w:rPr>
          <w:rFonts w:ascii="Calibri" w:eastAsia="Calibri" w:hAnsi="Calibri" w:cs="Calibri"/>
          <w:sz w:val="22"/>
          <w:szCs w:val="22"/>
          <w:lang w:eastAsia="en-US"/>
        </w:rPr>
        <w:t>sprost</w:t>
      </w:r>
      <w:proofErr w:type="spellEnd"/>
      <w:r w:rsidRPr="00EB7845">
        <w:rPr>
          <w:rFonts w:ascii="Calibri" w:eastAsia="Calibri" w:hAnsi="Calibri" w:cs="Calibri"/>
          <w:sz w:val="22"/>
          <w:szCs w:val="22"/>
          <w:lang w:eastAsia="en-US"/>
        </w:rPr>
        <w:t xml:space="preserve">. Dz. Urz. UE L 127 z 23.05.2018, str. 2 oraz </w:t>
      </w:r>
      <w:proofErr w:type="spellStart"/>
      <w:r w:rsidRPr="00EB7845">
        <w:rPr>
          <w:rFonts w:ascii="Calibri" w:eastAsia="Calibri" w:hAnsi="Calibri" w:cs="Calibri"/>
          <w:sz w:val="22"/>
          <w:szCs w:val="22"/>
          <w:lang w:eastAsia="en-US"/>
        </w:rPr>
        <w:t>sprost</w:t>
      </w:r>
      <w:proofErr w:type="spellEnd"/>
      <w:r w:rsidRPr="00EB7845">
        <w:rPr>
          <w:rFonts w:ascii="Calibri" w:eastAsia="Calibri" w:hAnsi="Calibri" w:cs="Calibri"/>
          <w:sz w:val="22"/>
          <w:szCs w:val="22"/>
          <w:lang w:eastAsia="en-US"/>
        </w:rPr>
        <w:t xml:space="preserve">. Dz. Urz. UE L 74 04.03.2021, str. 35), dalej: RODO, </w:t>
      </w:r>
      <w:r w:rsidRPr="00EB7845">
        <w:rPr>
          <w:rFonts w:ascii="Calibri" w:eastAsia="Calibri" w:hAnsi="Calibri" w:cs="Calibri"/>
          <w:b/>
          <w:bCs/>
          <w:sz w:val="22"/>
          <w:szCs w:val="22"/>
          <w:lang w:eastAsia="en-US"/>
        </w:rPr>
        <w:t>Lokalna Grupa Działania</w:t>
      </w:r>
      <w:r w:rsidRPr="00EB7845">
        <w:rPr>
          <w:rFonts w:ascii="Calibri" w:eastAsia="Calibri" w:hAnsi="Calibri" w:cs="Calibri"/>
          <w:sz w:val="22"/>
          <w:szCs w:val="22"/>
          <w:lang w:eastAsia="en-US"/>
        </w:rPr>
        <w:t xml:space="preserve"> informuje, że:</w:t>
      </w:r>
    </w:p>
    <w:p w14:paraId="59E39343" w14:textId="77777777" w:rsidR="00EB7845" w:rsidRPr="00EB7845" w:rsidRDefault="00EB7845" w:rsidP="00EB7845">
      <w:pPr>
        <w:numPr>
          <w:ilvl w:val="0"/>
          <w:numId w:val="12"/>
        </w:numPr>
        <w:spacing w:before="80" w:afterLines="20" w:after="48"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B7845">
        <w:rPr>
          <w:rFonts w:ascii="Calibri" w:eastAsia="Calibri" w:hAnsi="Calibri" w:cs="Calibri"/>
          <w:sz w:val="22"/>
          <w:szCs w:val="22"/>
          <w:lang w:eastAsia="en-US"/>
        </w:rPr>
        <w:t xml:space="preserve">Administratorem Pani/Pana danych osobowych (dalej: „Administrator”) jest Lokalna Grupa Działania „Nad Czarną i Pilicą” z siedzibą w Radoszycach, ul. Żeromskiego 28, 26-230 Radoszyce.                                                </w:t>
      </w:r>
      <w:r w:rsidRPr="00EB7845">
        <w:rPr>
          <w:rFonts w:ascii="Calibri" w:eastAsia="Calibri" w:hAnsi="Calibri" w:cs="Calibri"/>
          <w:sz w:val="22"/>
          <w:szCs w:val="22"/>
          <w:lang w:eastAsia="en-US"/>
        </w:rPr>
        <w:lastRenderedPageBreak/>
        <w:t>Z Administratorem można kontaktować się poprzez adres e-mail biuro@nadczarnaipilica.pl lub pisemnie na adres korespondencyjny Lokalnej Grupy Działania, ul. Konecka 12, 26-070 Łopuszno.</w:t>
      </w:r>
    </w:p>
    <w:p w14:paraId="0A954A82" w14:textId="77777777" w:rsidR="00EB7845" w:rsidRPr="00EB7845" w:rsidRDefault="00EB7845" w:rsidP="00EB7845">
      <w:pPr>
        <w:numPr>
          <w:ilvl w:val="0"/>
          <w:numId w:val="12"/>
        </w:numPr>
        <w:spacing w:before="80" w:afterLines="20" w:after="48"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B7845">
        <w:rPr>
          <w:rFonts w:ascii="Calibri" w:eastAsia="Calibri" w:hAnsi="Calibri" w:cs="Calibri"/>
          <w:sz w:val="22"/>
          <w:szCs w:val="22"/>
          <w:lang w:eastAsia="en-US"/>
        </w:rPr>
        <w:t>Administrator wyznaczył inspektora ochrony danych, z którym można kontaktować się w sprawach dotyczących przetwarzania danych osobowych oraz korzystania z praw związanych z przetwarzaniem danych, poprzez: e-mail: paulina.bojanowska@cbi24.pl lub pisemnie na adres korespondencyjny Administratora, wskazany w pkt 1.</w:t>
      </w:r>
    </w:p>
    <w:p w14:paraId="1C58168D" w14:textId="77777777" w:rsidR="00EB7845" w:rsidRPr="00EB7845" w:rsidRDefault="00EB7845" w:rsidP="00EB7845">
      <w:pPr>
        <w:numPr>
          <w:ilvl w:val="0"/>
          <w:numId w:val="12"/>
        </w:numPr>
        <w:spacing w:before="80" w:afterLines="20" w:after="48"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B7845">
        <w:rPr>
          <w:rFonts w:ascii="Calibri" w:eastAsia="Calibri" w:hAnsi="Calibri" w:cs="Calibri"/>
          <w:sz w:val="22"/>
          <w:szCs w:val="22"/>
          <w:lang w:eastAsia="en-US"/>
        </w:rPr>
        <w:t>Pani/Pana dane osobowe zebrane na podstawie art. 6 ust. 1 lit. c RODO będą przetwarzane przez Administratora w związku z realizacją zadań wynikających z:</w:t>
      </w:r>
    </w:p>
    <w:p w14:paraId="7A65D0F9" w14:textId="77777777" w:rsidR="00EB7845" w:rsidRPr="00EB7845" w:rsidRDefault="00EB7845" w:rsidP="00EB7845">
      <w:pPr>
        <w:spacing w:before="80" w:afterLines="20" w:after="48" w:line="259" w:lineRule="auto"/>
        <w:ind w:left="426" w:hanging="14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B7845"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Pr="00EB7845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art. 11 i art. 12  10 ust. 3, 4 i 5 w związku z art. 81 ustawy z dnia 8 lutego 2023 r. o Planie Strategicznym dla Wspólnej Polityki Rolnej na lata 2023–2027 (Dz. U. z 2023 r. poz. 412 z </w:t>
      </w:r>
      <w:proofErr w:type="spellStart"/>
      <w:r w:rsidRPr="00EB7845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EB7845">
        <w:rPr>
          <w:rFonts w:ascii="Calibri" w:eastAsia="Calibri" w:hAnsi="Calibri" w:cs="Calibri"/>
          <w:sz w:val="22"/>
          <w:szCs w:val="22"/>
          <w:lang w:eastAsia="en-US"/>
        </w:rPr>
        <w:t xml:space="preserve">. zm.), </w:t>
      </w:r>
    </w:p>
    <w:p w14:paraId="2F0ED1AD" w14:textId="77777777" w:rsidR="00EB7845" w:rsidRPr="00EB7845" w:rsidRDefault="00EB7845" w:rsidP="00EB7845">
      <w:pPr>
        <w:spacing w:before="80" w:afterLines="20" w:after="48" w:line="259" w:lineRule="auto"/>
        <w:ind w:left="426" w:hanging="14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B7845">
        <w:rPr>
          <w:rFonts w:ascii="Calibri" w:eastAsia="Calibri" w:hAnsi="Calibri" w:cs="Calibri"/>
          <w:sz w:val="22"/>
          <w:szCs w:val="22"/>
          <w:lang w:eastAsia="en-US"/>
        </w:rPr>
        <w:t xml:space="preserve">- art. 17 i 21 ustawy z dnia 20 lutego 2015 r. o rozwoju lokalnym z udziałem lokalnej społeczności (Dz. U. z 2023 r. poz. 1554), </w:t>
      </w:r>
    </w:p>
    <w:p w14:paraId="668E9F01" w14:textId="77777777" w:rsidR="00EB7845" w:rsidRPr="00EB7845" w:rsidRDefault="00EB7845" w:rsidP="00EB7845">
      <w:pPr>
        <w:tabs>
          <w:tab w:val="left" w:pos="426"/>
        </w:tabs>
        <w:spacing w:before="80" w:afterLines="20" w:after="48" w:line="260" w:lineRule="atLeast"/>
        <w:ind w:left="426" w:hanging="142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B7845">
        <w:rPr>
          <w:rFonts w:ascii="Calibri" w:eastAsia="Calibri" w:hAnsi="Calibri" w:cs="Calibri"/>
          <w:sz w:val="22"/>
          <w:szCs w:val="22"/>
          <w:lang w:eastAsia="en-US"/>
        </w:rPr>
        <w:t xml:space="preserve">- art. 10 b, c ustawy z dnia 9 maja 2008 r. o Agencji Restrukturyzacji i Modernizacji Rolnictwa (Dz. U. z 2023 r. poz. 1199), </w:t>
      </w:r>
    </w:p>
    <w:p w14:paraId="0876DC4F" w14:textId="77777777" w:rsidR="00EB7845" w:rsidRPr="00EB7845" w:rsidRDefault="00EB7845" w:rsidP="00EB7845">
      <w:pPr>
        <w:spacing w:before="80" w:afterLines="20" w:after="48" w:line="259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B7845">
        <w:rPr>
          <w:rFonts w:ascii="Calibri" w:eastAsia="Calibri" w:hAnsi="Calibri" w:cs="Calibri"/>
          <w:sz w:val="22"/>
          <w:szCs w:val="22"/>
          <w:lang w:eastAsia="en-US"/>
        </w:rPr>
        <w:t xml:space="preserve">w celu </w:t>
      </w:r>
      <w:bookmarkStart w:id="2" w:name="_Hlk162513170"/>
      <w:r w:rsidRPr="00EB7845">
        <w:rPr>
          <w:rFonts w:ascii="Calibri" w:eastAsia="Calibri" w:hAnsi="Calibri" w:cs="Calibri"/>
          <w:sz w:val="22"/>
          <w:szCs w:val="22"/>
          <w:lang w:eastAsia="en-US"/>
        </w:rPr>
        <w:t>wyboru operacji i ustalenia kwoty wsparcia</w:t>
      </w:r>
      <w:bookmarkEnd w:id="2"/>
      <w:r w:rsidRPr="00EB7845">
        <w:rPr>
          <w:rFonts w:ascii="Calibri" w:eastAsia="Calibri" w:hAnsi="Calibri" w:cs="Calibri"/>
          <w:sz w:val="22"/>
          <w:szCs w:val="22"/>
          <w:lang w:eastAsia="en-US"/>
        </w:rPr>
        <w:t>, które poprzedzają przyznanie pomocy w ramach interwencji I 13.1 LEADER/Rozwój Lokalny Kierowany przez Społeczność (RLKS) – Wdrażanie LSR.</w:t>
      </w:r>
    </w:p>
    <w:p w14:paraId="52EE683D" w14:textId="77777777" w:rsidR="00EB7845" w:rsidRPr="00EB7845" w:rsidRDefault="00EB7845" w:rsidP="00EB7845">
      <w:pPr>
        <w:numPr>
          <w:ilvl w:val="0"/>
          <w:numId w:val="12"/>
        </w:numPr>
        <w:spacing w:before="80" w:afterLines="20" w:after="48" w:line="259" w:lineRule="auto"/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B7845">
        <w:rPr>
          <w:rFonts w:ascii="Calibri" w:eastAsia="Calibri" w:hAnsi="Calibri" w:cs="Calibri"/>
          <w:sz w:val="22"/>
          <w:szCs w:val="22"/>
          <w:lang w:eastAsia="en-US"/>
        </w:rPr>
        <w:t>Odbiorcami Pani/Pana danych osobowych mogą być:</w:t>
      </w:r>
    </w:p>
    <w:p w14:paraId="1F21C614" w14:textId="77777777" w:rsidR="00EB7845" w:rsidRPr="00EB7845" w:rsidRDefault="00EB7845" w:rsidP="00EB7845">
      <w:pPr>
        <w:numPr>
          <w:ilvl w:val="1"/>
          <w:numId w:val="13"/>
        </w:numPr>
        <w:spacing w:before="80" w:afterLines="20" w:after="48" w:line="259" w:lineRule="auto"/>
        <w:ind w:left="567" w:hanging="28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B7845">
        <w:rPr>
          <w:rFonts w:ascii="Calibri" w:eastAsia="Calibri" w:hAnsi="Calibri" w:cs="Calibri"/>
          <w:sz w:val="22"/>
          <w:szCs w:val="22"/>
          <w:lang w:eastAsia="en-US"/>
        </w:rPr>
        <w:t>organy kontrolne,</w:t>
      </w:r>
    </w:p>
    <w:p w14:paraId="6DB89F8A" w14:textId="77777777" w:rsidR="00EB7845" w:rsidRPr="00EB7845" w:rsidRDefault="00EB7845" w:rsidP="00EB7845">
      <w:pPr>
        <w:numPr>
          <w:ilvl w:val="1"/>
          <w:numId w:val="13"/>
        </w:numPr>
        <w:tabs>
          <w:tab w:val="left" w:pos="426"/>
        </w:tabs>
        <w:spacing w:before="80" w:afterLines="20" w:after="48" w:line="259" w:lineRule="auto"/>
        <w:ind w:left="567" w:hanging="28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B7845">
        <w:rPr>
          <w:rFonts w:ascii="Calibri" w:eastAsia="Calibri" w:hAnsi="Calibri" w:cs="Calibri"/>
          <w:sz w:val="22"/>
          <w:szCs w:val="22"/>
          <w:lang w:eastAsia="en-US"/>
        </w:rPr>
        <w:t>podmioty uprawnione do przetwarzania danych osobowych na podstawie przepisów powszechnie obowiązującego prawa,</w:t>
      </w:r>
    </w:p>
    <w:p w14:paraId="5ECD6CC3" w14:textId="77777777" w:rsidR="00EB7845" w:rsidRPr="00EB7845" w:rsidRDefault="00EB7845" w:rsidP="00EB7845">
      <w:pPr>
        <w:numPr>
          <w:ilvl w:val="1"/>
          <w:numId w:val="13"/>
        </w:numPr>
        <w:spacing w:before="80" w:afterLines="20" w:after="48" w:line="259" w:lineRule="auto"/>
        <w:ind w:left="567" w:hanging="28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B7845">
        <w:rPr>
          <w:rFonts w:ascii="Calibri" w:eastAsia="Calibri" w:hAnsi="Calibri" w:cs="Calibri"/>
          <w:sz w:val="22"/>
          <w:szCs w:val="22"/>
          <w:lang w:eastAsia="en-US"/>
        </w:rPr>
        <w:t>podmioty przetwarzające w imieniu Administratora na mocy zawartej umowy, m. in. dostawcy IT.</w:t>
      </w:r>
    </w:p>
    <w:p w14:paraId="09D269F5" w14:textId="77777777" w:rsidR="00EB7845" w:rsidRPr="00EB7845" w:rsidRDefault="00EB7845" w:rsidP="00EB7845">
      <w:pPr>
        <w:numPr>
          <w:ilvl w:val="0"/>
          <w:numId w:val="12"/>
        </w:numPr>
        <w:tabs>
          <w:tab w:val="left" w:pos="284"/>
        </w:tabs>
        <w:spacing w:before="80" w:afterLines="20" w:after="48" w:line="259" w:lineRule="auto"/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B7845">
        <w:rPr>
          <w:rFonts w:ascii="Calibri" w:eastAsia="Calibri" w:hAnsi="Calibri" w:cs="Calibri"/>
          <w:sz w:val="22"/>
          <w:szCs w:val="22"/>
          <w:lang w:eastAsia="en-US"/>
        </w:rPr>
        <w:t xml:space="preserve">Pani/Pana dane osobowe będą przetwarzane przez okres realizacji zadań, o których mowa w pkt 3, związanych z przyznawaniem pomocy w ramach interwencji I 13.1 LEADER/Rozwój Lokalny Kierowany przez Społeczność (RLKS) – komponent Wdrażanie LSR, o których mowa w Planie Strategicznym WPR na lata 2023-2027, w tym: </w:t>
      </w:r>
    </w:p>
    <w:p w14:paraId="68378BCE" w14:textId="77777777" w:rsidR="00EB7845" w:rsidRPr="00EB7845" w:rsidRDefault="00EB7845" w:rsidP="00EB7845">
      <w:pPr>
        <w:tabs>
          <w:tab w:val="left" w:pos="284"/>
        </w:tabs>
        <w:spacing w:before="80" w:afterLines="20" w:after="48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B7845">
        <w:rPr>
          <w:rFonts w:ascii="Calibri" w:eastAsia="Calibri" w:hAnsi="Calibri" w:cs="Calibri"/>
          <w:sz w:val="22"/>
          <w:szCs w:val="22"/>
          <w:lang w:eastAsia="en-US"/>
        </w:rPr>
        <w:t>- w przypadku wyboru operacji i ustalenia kwoty wsparcia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35FB59B1" w14:textId="77777777" w:rsidR="00EB7845" w:rsidRPr="00EB7845" w:rsidRDefault="00EB7845" w:rsidP="00EB7845">
      <w:pPr>
        <w:tabs>
          <w:tab w:val="left" w:pos="284"/>
        </w:tabs>
        <w:spacing w:before="80" w:afterLines="20" w:after="48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B7845">
        <w:rPr>
          <w:rFonts w:ascii="Calibri" w:eastAsia="Calibri" w:hAnsi="Calibri" w:cs="Calibri"/>
          <w:sz w:val="22"/>
          <w:szCs w:val="22"/>
          <w:lang w:eastAsia="en-US"/>
        </w:rPr>
        <w:t>- w przypadku nie wybrania operacji/ złożenia protestu 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06ACBECF" w14:textId="77777777" w:rsidR="00EB7845" w:rsidRPr="00EB7845" w:rsidRDefault="00EB7845" w:rsidP="00EB7845">
      <w:pPr>
        <w:tabs>
          <w:tab w:val="left" w:pos="284"/>
        </w:tabs>
        <w:spacing w:before="80" w:afterLines="20" w:after="48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B7845">
        <w:rPr>
          <w:rFonts w:ascii="Calibri" w:eastAsia="Calibri" w:hAnsi="Calibri" w:cs="Calibri"/>
          <w:sz w:val="22"/>
          <w:szCs w:val="22"/>
          <w:lang w:eastAsia="en-US"/>
        </w:rPr>
        <w:lastRenderedPageBreak/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2C20C712" w14:textId="77777777" w:rsidR="00EB7845" w:rsidRPr="00EB7845" w:rsidRDefault="00EB7845" w:rsidP="00EB7845">
      <w:pPr>
        <w:numPr>
          <w:ilvl w:val="0"/>
          <w:numId w:val="12"/>
        </w:numPr>
        <w:tabs>
          <w:tab w:val="left" w:pos="284"/>
        </w:tabs>
        <w:spacing w:before="80" w:afterLines="20" w:after="48" w:line="259" w:lineRule="auto"/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B7845">
        <w:rPr>
          <w:rFonts w:ascii="Calibri" w:eastAsia="Calibri" w:hAnsi="Calibri" w:cs="Calibri"/>
          <w:sz w:val="22"/>
          <w:szCs w:val="22"/>
          <w:lang w:eastAsia="en-US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081B60A" w14:textId="77777777" w:rsidR="00EB7845" w:rsidRPr="00EB7845" w:rsidRDefault="00EB7845" w:rsidP="00EB7845">
      <w:pPr>
        <w:numPr>
          <w:ilvl w:val="0"/>
          <w:numId w:val="12"/>
        </w:numPr>
        <w:tabs>
          <w:tab w:val="left" w:pos="284"/>
        </w:tabs>
        <w:spacing w:before="80" w:afterLines="20" w:after="48" w:line="259" w:lineRule="auto"/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B7845">
        <w:rPr>
          <w:rFonts w:ascii="Calibri" w:eastAsia="Calibri" w:hAnsi="Calibri" w:cs="Calibri"/>
          <w:sz w:val="22"/>
          <w:szCs w:val="22"/>
          <w:lang w:eastAsia="en-US"/>
        </w:rPr>
        <w:t>W przypadku uznania, że przetwarzanie danych osobowych narusza przepisy RODO, przysługuje Pani/Panu prawo wniesienia skargi do Prezesa Urzędu Ochrony Danych Osobowych.</w:t>
      </w:r>
    </w:p>
    <w:p w14:paraId="0B314F77" w14:textId="77777777" w:rsidR="00EB7845" w:rsidRPr="00EB7845" w:rsidRDefault="00EB7845" w:rsidP="00EB7845">
      <w:pPr>
        <w:numPr>
          <w:ilvl w:val="0"/>
          <w:numId w:val="12"/>
        </w:numPr>
        <w:tabs>
          <w:tab w:val="left" w:pos="284"/>
        </w:tabs>
        <w:spacing w:before="80" w:afterLines="20" w:after="48" w:line="259" w:lineRule="auto"/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B7845">
        <w:rPr>
          <w:rFonts w:ascii="Calibri" w:eastAsia="Calibri" w:hAnsi="Calibri" w:cs="Calibri"/>
          <w:sz w:val="22"/>
          <w:szCs w:val="22"/>
          <w:lang w:eastAsia="en-US"/>
        </w:rPr>
        <w:t>Podanie danych osobowych na podstawie art. 6 ust. 1 lit. c RODO we wniosku o przyznanie pomocy na operacje w ramach interwencji I 13.1 LEADER/Rozwój Lokalny Kierowany przez Społeczność (RLKS) – komponent Wdrażanie LSR, wynika z obowiązku zawartego w przepisach powszechnie obowiązującego prawa, a konsekwencją niepodania tych danych osobowych będzie nie wybranie operacji/ nie uwzględnienie protestu/ pozostawienie wniosku bez rozpatrzenia/ odmowa przyznania pomocy po uprzednim wezwaniu do usunięcia braków.</w:t>
      </w:r>
    </w:p>
    <w:p w14:paraId="7DC233B0" w14:textId="77777777" w:rsidR="00EB7845" w:rsidRPr="00EB7845" w:rsidRDefault="00EB7845" w:rsidP="00EB7845">
      <w:pPr>
        <w:tabs>
          <w:tab w:val="left" w:pos="284"/>
        </w:tabs>
        <w:spacing w:before="80" w:afterLines="20" w:after="48" w:line="259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E45D9C4" w14:textId="77777777" w:rsidR="00EB7845" w:rsidRPr="00EB7845" w:rsidRDefault="00EB7845" w:rsidP="00EB7845">
      <w:pPr>
        <w:spacing w:before="80" w:afterLines="20" w:after="48"/>
        <w:ind w:firstLine="708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EB7845">
        <w:rPr>
          <w:rFonts w:ascii="Calibri" w:eastAsia="Calibri" w:hAnsi="Calibri" w:cs="Calibri"/>
          <w:b/>
          <w:bCs/>
          <w:sz w:val="22"/>
          <w:szCs w:val="22"/>
          <w:lang w:eastAsia="en-US"/>
        </w:rPr>
        <w:t>Informacja o przetwarzaniu danych osobowych przez Lokalną Grupę Działania</w:t>
      </w:r>
    </w:p>
    <w:p w14:paraId="78C008F2" w14:textId="77777777" w:rsidR="00EB7845" w:rsidRPr="00EB7845" w:rsidRDefault="00EB7845" w:rsidP="00EB7845">
      <w:pPr>
        <w:spacing w:before="80" w:afterLines="20" w:after="48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B7845">
        <w:rPr>
          <w:rFonts w:ascii="Calibri" w:eastAsia="Calibri" w:hAnsi="Calibri" w:cs="Calibri"/>
          <w:sz w:val="22"/>
          <w:szCs w:val="22"/>
          <w:lang w:eastAsia="en-US"/>
        </w:rPr>
        <w:t xml:space="preserve"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EB7845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EB7845">
        <w:rPr>
          <w:rFonts w:ascii="Calibri" w:eastAsia="Calibri" w:hAnsi="Calibri" w:cs="Calibri"/>
          <w:sz w:val="22"/>
          <w:szCs w:val="22"/>
          <w:lang w:eastAsia="en-US"/>
        </w:rPr>
        <w:t xml:space="preserve">. zm.), dalej: „RODO”, w odniesieniu do osób fizycznych, których dane osobowe zostały przekazane przez Wnioskodawcę Lokalnej Grupie Działania, w związku ze złożeniem wniosku o przyznanie pomocy finansowej w ramach interwencji I 13 1 LEADER/Rozwój Lokalny Kierowany przez Społeczność (RLKS) – komponent Wdrażanie LSR, </w:t>
      </w:r>
      <w:r w:rsidRPr="00EB7845">
        <w:rPr>
          <w:rFonts w:ascii="Calibri" w:eastAsia="Calibri" w:hAnsi="Calibri" w:cs="Calibri"/>
          <w:b/>
          <w:bCs/>
          <w:sz w:val="22"/>
          <w:szCs w:val="22"/>
          <w:lang w:eastAsia="en-US"/>
        </w:rPr>
        <w:t>Lokalna Grupa Działania</w:t>
      </w:r>
      <w:r w:rsidRPr="00EB7845">
        <w:rPr>
          <w:rFonts w:ascii="Calibri" w:eastAsia="Calibri" w:hAnsi="Calibri" w:cs="Calibri"/>
          <w:sz w:val="22"/>
          <w:szCs w:val="22"/>
          <w:lang w:eastAsia="en-US"/>
        </w:rPr>
        <w:t xml:space="preserve"> informuje, że:</w:t>
      </w:r>
    </w:p>
    <w:p w14:paraId="7A241675" w14:textId="77777777" w:rsidR="00EB7845" w:rsidRPr="00EB7845" w:rsidRDefault="00EB7845" w:rsidP="00EB7845">
      <w:pPr>
        <w:numPr>
          <w:ilvl w:val="0"/>
          <w:numId w:val="14"/>
        </w:numPr>
        <w:spacing w:before="80" w:afterLines="20" w:after="48"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B7845">
        <w:rPr>
          <w:rFonts w:ascii="Calibri" w:eastAsia="Calibri" w:hAnsi="Calibri" w:cs="Calibri"/>
          <w:sz w:val="22"/>
          <w:szCs w:val="22"/>
          <w:lang w:eastAsia="en-US"/>
        </w:rPr>
        <w:t>Administratorem Pani/Pana danych osobowych (dalej: „Administrator”) jest Lokalna Grupa Działania „Nad Czarną i Pilicą” z siedzibą w Radoszycach, ul. Żeromskiego 28, 26-230 Radoszyce.       Z Administratorem można kontaktować się poprzez adres e-mail biuro@nadczarnaipilica.pl lub pisemnie na adres korespondencyjny Lokalnej Grupy Działania „Nad Czarną i Pilicą”, ul. Konecka 12, 26-070 Łopuszno.</w:t>
      </w:r>
    </w:p>
    <w:p w14:paraId="557E9218" w14:textId="77777777" w:rsidR="00EB7845" w:rsidRPr="00EB7845" w:rsidRDefault="00EB7845" w:rsidP="00EB7845">
      <w:pPr>
        <w:numPr>
          <w:ilvl w:val="0"/>
          <w:numId w:val="14"/>
        </w:numPr>
        <w:tabs>
          <w:tab w:val="left" w:pos="284"/>
        </w:tabs>
        <w:spacing w:before="80" w:afterLines="20" w:after="48"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B7845">
        <w:rPr>
          <w:rFonts w:ascii="Calibri" w:eastAsia="Calibri" w:hAnsi="Calibri" w:cs="Calibri"/>
          <w:sz w:val="22"/>
          <w:szCs w:val="22"/>
          <w:lang w:eastAsia="en-US"/>
        </w:rPr>
        <w:t>Administrator wyznaczył inspektora ochrony danych, z którym można kontaktować się w sprawach dotyczących przetwarzania danych osobowych oraz korzystania z praw związanych z przetwarzaniem danych, poprzez adres e-mail: paulina.bojanowska@cbi24.pl lub pisemnie na adres korespondencyjny Administratora, wskazany w pkt 1.</w:t>
      </w:r>
    </w:p>
    <w:p w14:paraId="73B78BD7" w14:textId="77777777" w:rsidR="00EB7845" w:rsidRPr="00EB7845" w:rsidRDefault="00EB7845" w:rsidP="00EB7845">
      <w:pPr>
        <w:numPr>
          <w:ilvl w:val="0"/>
          <w:numId w:val="14"/>
        </w:numPr>
        <w:tabs>
          <w:tab w:val="left" w:pos="284"/>
        </w:tabs>
        <w:spacing w:before="80" w:afterLines="20" w:after="48"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B7845">
        <w:rPr>
          <w:rFonts w:ascii="Calibri" w:eastAsia="Calibri" w:hAnsi="Calibri" w:cs="Calibri"/>
          <w:sz w:val="22"/>
          <w:szCs w:val="22"/>
          <w:lang w:eastAsia="en-US"/>
        </w:rPr>
        <w:t>Pani/Pana dane osobowe zebrane na podstawie art. 6 ust. 1 lit. c RODO będą przetwarzane przez Administratora w związku z realizacją zadań wynikających z:</w:t>
      </w:r>
    </w:p>
    <w:p w14:paraId="637CB13D" w14:textId="77777777" w:rsidR="00EB7845" w:rsidRPr="00EB7845" w:rsidRDefault="00EB7845" w:rsidP="00EB7845">
      <w:pPr>
        <w:spacing w:before="80" w:afterLines="20" w:after="48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B7845">
        <w:rPr>
          <w:rFonts w:ascii="Calibri" w:eastAsia="Calibri" w:hAnsi="Calibri" w:cs="Calibri"/>
          <w:sz w:val="22"/>
          <w:szCs w:val="22"/>
          <w:lang w:eastAsia="en-US"/>
        </w:rPr>
        <w:t xml:space="preserve">- art. 10 ust. 3, 4 i 5 w związku z art. 81 ustawy z dnia 8 lutego 2023 r. o Planie Strategicznym dla Wspólnej Polityki Rolnej na lata 2023–2027 (Dz. U. z 2023 r. poz. 412 z </w:t>
      </w:r>
      <w:proofErr w:type="spellStart"/>
      <w:r w:rsidRPr="00EB7845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EB7845">
        <w:rPr>
          <w:rFonts w:ascii="Calibri" w:eastAsia="Calibri" w:hAnsi="Calibri" w:cs="Calibri"/>
          <w:sz w:val="22"/>
          <w:szCs w:val="22"/>
          <w:lang w:eastAsia="en-US"/>
        </w:rPr>
        <w:t xml:space="preserve">. zm.), </w:t>
      </w:r>
    </w:p>
    <w:p w14:paraId="41A84DFF" w14:textId="77777777" w:rsidR="00EB7845" w:rsidRPr="00EB7845" w:rsidRDefault="00EB7845" w:rsidP="00EB7845">
      <w:pPr>
        <w:spacing w:before="80" w:afterLines="20" w:after="48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B7845">
        <w:rPr>
          <w:rFonts w:ascii="Calibri" w:eastAsia="Calibri" w:hAnsi="Calibri" w:cs="Calibri"/>
          <w:sz w:val="22"/>
          <w:szCs w:val="22"/>
          <w:lang w:eastAsia="en-US"/>
        </w:rPr>
        <w:t>- ustawy z dnia 20 lutego 2015 r. o rozwoju lokalnym z udziałem lokalnej społeczności (Dz. U. z 2023 r. poz. 1554),</w:t>
      </w:r>
    </w:p>
    <w:p w14:paraId="70C50B7F" w14:textId="77777777" w:rsidR="00EB7845" w:rsidRPr="00EB7845" w:rsidRDefault="00EB7845" w:rsidP="00EB7845">
      <w:pPr>
        <w:spacing w:before="80" w:afterLines="20" w:after="48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B7845">
        <w:rPr>
          <w:rFonts w:ascii="Calibri" w:eastAsia="Calibri" w:hAnsi="Calibri" w:cs="Calibri"/>
          <w:sz w:val="22"/>
          <w:szCs w:val="22"/>
          <w:lang w:eastAsia="en-US"/>
        </w:rPr>
        <w:t>- art. 10 b, c ustawy z dnia 9 maja 2008 r. o Agencji Restrukturyzacji i Modernizacji Rolnictwa (Dz.U. z 2023 r. poz. 1199),</w:t>
      </w:r>
    </w:p>
    <w:p w14:paraId="5256FB80" w14:textId="77777777" w:rsidR="00EB7845" w:rsidRPr="00EB7845" w:rsidRDefault="00EB7845" w:rsidP="00EB7845">
      <w:pPr>
        <w:spacing w:before="80" w:afterLines="20" w:after="48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B7845">
        <w:rPr>
          <w:rFonts w:ascii="Calibri" w:eastAsia="Calibri" w:hAnsi="Calibri" w:cs="Calibri"/>
          <w:sz w:val="22"/>
          <w:szCs w:val="22"/>
          <w:lang w:eastAsia="en-US"/>
        </w:rPr>
        <w:lastRenderedPageBreak/>
        <w:t>w celu wyboru operacji i ustalenia kwoty wsparcia, które poprzedzają przyznania pomocy w ramach interwencji I.13.1 LEADER/Rozwój Lokalny Kierowany przez Społeczność (RLKS) – Zarządzenie LSR.</w:t>
      </w:r>
    </w:p>
    <w:p w14:paraId="6DFB3AC9" w14:textId="77777777" w:rsidR="00EB7845" w:rsidRPr="00EB7845" w:rsidRDefault="00EB7845" w:rsidP="00EB7845">
      <w:pPr>
        <w:numPr>
          <w:ilvl w:val="0"/>
          <w:numId w:val="14"/>
        </w:numPr>
        <w:spacing w:before="80" w:afterLines="20" w:after="48"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B7845">
        <w:rPr>
          <w:rFonts w:ascii="Calibri" w:eastAsia="Calibri" w:hAnsi="Calibri" w:cs="Calibri"/>
          <w:sz w:val="22"/>
          <w:szCs w:val="22"/>
          <w:lang w:eastAsia="en-US"/>
        </w:rPr>
        <w:t>Administrator będzie przetwarzał następujące kategorie Pani/Pana danych: dane identyfikacyjne oraz dane kontaktowe.</w:t>
      </w:r>
    </w:p>
    <w:p w14:paraId="5A0B1054" w14:textId="77777777" w:rsidR="00EB7845" w:rsidRPr="00EB7845" w:rsidRDefault="00EB7845" w:rsidP="00EB7845">
      <w:pPr>
        <w:numPr>
          <w:ilvl w:val="0"/>
          <w:numId w:val="14"/>
        </w:numPr>
        <w:spacing w:before="80" w:afterLines="20" w:after="48"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B7845">
        <w:rPr>
          <w:rFonts w:ascii="Calibri" w:eastAsia="Calibri" w:hAnsi="Calibri" w:cs="Calibri"/>
          <w:sz w:val="22"/>
          <w:szCs w:val="22"/>
          <w:lang w:eastAsia="en-US"/>
        </w:rPr>
        <w:t>Odbiorcami Pani/Pana danych osobowych mogą być:</w:t>
      </w:r>
    </w:p>
    <w:p w14:paraId="757E4226" w14:textId="77777777" w:rsidR="00EB7845" w:rsidRPr="00EB7845" w:rsidRDefault="00EB7845" w:rsidP="00EB7845">
      <w:pPr>
        <w:numPr>
          <w:ilvl w:val="0"/>
          <w:numId w:val="15"/>
        </w:numPr>
        <w:spacing w:before="80" w:afterLines="20" w:after="48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B7845">
        <w:rPr>
          <w:rFonts w:ascii="Calibri" w:eastAsia="Calibri" w:hAnsi="Calibri" w:cs="Calibri"/>
          <w:sz w:val="22"/>
          <w:szCs w:val="22"/>
          <w:lang w:eastAsia="en-US"/>
        </w:rPr>
        <w:t>organy kontrolne,</w:t>
      </w:r>
    </w:p>
    <w:p w14:paraId="07BCB1A1" w14:textId="77777777" w:rsidR="00EB7845" w:rsidRPr="00EB7845" w:rsidRDefault="00EB7845" w:rsidP="00EB7845">
      <w:pPr>
        <w:numPr>
          <w:ilvl w:val="0"/>
          <w:numId w:val="15"/>
        </w:numPr>
        <w:tabs>
          <w:tab w:val="left" w:pos="426"/>
        </w:tabs>
        <w:spacing w:before="80" w:afterLines="20" w:after="48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B7845">
        <w:rPr>
          <w:rFonts w:ascii="Calibri" w:eastAsia="Calibri" w:hAnsi="Calibri" w:cs="Calibri"/>
          <w:sz w:val="22"/>
          <w:szCs w:val="22"/>
          <w:lang w:eastAsia="en-US"/>
        </w:rPr>
        <w:t xml:space="preserve">podmioty uprawnione do przetwarzania danych osobowych na podstawie przepisów powszechnie </w:t>
      </w:r>
      <w:r w:rsidRPr="00EB7845">
        <w:rPr>
          <w:rFonts w:ascii="Calibri" w:eastAsia="Calibri" w:hAnsi="Calibri" w:cs="Calibri"/>
          <w:sz w:val="22"/>
          <w:szCs w:val="22"/>
          <w:lang w:eastAsia="en-US"/>
        </w:rPr>
        <w:tab/>
        <w:t>obowiązującego prawa,</w:t>
      </w:r>
    </w:p>
    <w:p w14:paraId="6CF730D9" w14:textId="77777777" w:rsidR="00EB7845" w:rsidRPr="00EB7845" w:rsidRDefault="00EB7845" w:rsidP="00EB7845">
      <w:pPr>
        <w:numPr>
          <w:ilvl w:val="0"/>
          <w:numId w:val="15"/>
        </w:numPr>
        <w:spacing w:before="80" w:afterLines="20" w:after="48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B7845">
        <w:rPr>
          <w:rFonts w:ascii="Calibri" w:eastAsia="Calibri" w:hAnsi="Calibri" w:cs="Calibri"/>
          <w:sz w:val="22"/>
          <w:szCs w:val="22"/>
          <w:lang w:eastAsia="en-US"/>
        </w:rPr>
        <w:t>podmioty przetwarzające w imieniu Administratora na mocy zawartej umowy, m. in. dostawcy IT.</w:t>
      </w:r>
    </w:p>
    <w:p w14:paraId="6219D9FC" w14:textId="77777777" w:rsidR="00EB7845" w:rsidRPr="00EB7845" w:rsidRDefault="00EB7845" w:rsidP="00EB7845">
      <w:pPr>
        <w:numPr>
          <w:ilvl w:val="0"/>
          <w:numId w:val="14"/>
        </w:numPr>
        <w:spacing w:before="80" w:afterLines="20" w:after="48"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B7845">
        <w:rPr>
          <w:rFonts w:ascii="Calibri" w:eastAsia="Calibri" w:hAnsi="Calibri" w:cs="Calibri"/>
          <w:sz w:val="22"/>
          <w:szCs w:val="22"/>
          <w:lang w:eastAsia="en-US"/>
        </w:rPr>
        <w:t xml:space="preserve">Pani/Pana dane osobowe będą przetwarzane przez okres realizacji zadań, o których mowa w pkt 3, związanych z przyznawaniem pomocy w ramach interwencji I 13.1 LEADER/Rozwój Lokalny Kierowany przez Społeczność (RLKS) – komponent Wdrażanie LSR, o których mowa w Planie Strategicznym WPR na lata 2023-2027, w tym: </w:t>
      </w:r>
    </w:p>
    <w:p w14:paraId="14CC7AC8" w14:textId="77777777" w:rsidR="00EB7845" w:rsidRPr="00EB7845" w:rsidRDefault="00EB7845" w:rsidP="00EB7845">
      <w:pPr>
        <w:spacing w:before="80" w:afterLines="20" w:after="48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B7845">
        <w:rPr>
          <w:rFonts w:ascii="Calibri" w:eastAsia="Calibri" w:hAnsi="Calibri" w:cs="Calibri"/>
          <w:sz w:val="22"/>
          <w:szCs w:val="22"/>
          <w:lang w:eastAsia="en-US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38F0328" w14:textId="77777777" w:rsidR="00EB7845" w:rsidRPr="00EB7845" w:rsidRDefault="00EB7845" w:rsidP="00EB7845">
      <w:pPr>
        <w:spacing w:before="80" w:afterLines="20" w:after="48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B7845">
        <w:rPr>
          <w:rFonts w:ascii="Calibri" w:eastAsia="Calibri" w:hAnsi="Calibri" w:cs="Calibri"/>
          <w:sz w:val="22"/>
          <w:szCs w:val="22"/>
          <w:lang w:eastAsia="en-US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2078C75C" w14:textId="77777777" w:rsidR="00EB7845" w:rsidRPr="00EB7845" w:rsidRDefault="00EB7845" w:rsidP="00EB7845">
      <w:pPr>
        <w:spacing w:before="80" w:afterLines="20" w:after="48" w:line="259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B7845">
        <w:rPr>
          <w:rFonts w:ascii="Calibri" w:eastAsia="Calibri" w:hAnsi="Calibri" w:cs="Calibri"/>
          <w:sz w:val="22"/>
          <w:szCs w:val="22"/>
          <w:lang w:eastAsia="en-US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5484E63E" w14:textId="77777777" w:rsidR="00EB7845" w:rsidRPr="00EB7845" w:rsidRDefault="00EB7845" w:rsidP="00EB7845">
      <w:pPr>
        <w:numPr>
          <w:ilvl w:val="0"/>
          <w:numId w:val="14"/>
        </w:numPr>
        <w:tabs>
          <w:tab w:val="left" w:pos="284"/>
        </w:tabs>
        <w:spacing w:before="80" w:afterLines="20" w:after="48"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B7845">
        <w:rPr>
          <w:rFonts w:ascii="Calibri" w:eastAsia="Calibri" w:hAnsi="Calibri" w:cs="Calibri"/>
          <w:sz w:val="22"/>
          <w:szCs w:val="22"/>
          <w:lang w:eastAsia="en-US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981BFDA" w14:textId="77777777" w:rsidR="00EB7845" w:rsidRPr="00EB7845" w:rsidRDefault="00EB7845" w:rsidP="00EB7845">
      <w:pPr>
        <w:numPr>
          <w:ilvl w:val="0"/>
          <w:numId w:val="14"/>
        </w:numPr>
        <w:tabs>
          <w:tab w:val="left" w:pos="284"/>
        </w:tabs>
        <w:spacing w:before="80" w:afterLines="20" w:after="48"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B7845">
        <w:rPr>
          <w:rFonts w:ascii="Calibri" w:eastAsia="Calibri" w:hAnsi="Calibri" w:cs="Calibri"/>
          <w:sz w:val="22"/>
          <w:szCs w:val="22"/>
          <w:lang w:eastAsia="en-US"/>
        </w:rPr>
        <w:t>W przypadku uznania, że przetwarzanie danych osobowych narusza przepisy RODO, przysługuje Pani/Panu prawo wniesienia skargi do Prezesa Urzędu Ochrony Danych Osobowych.</w:t>
      </w:r>
    </w:p>
    <w:p w14:paraId="51A9D42D" w14:textId="77777777" w:rsidR="00EB7845" w:rsidRPr="00EB7845" w:rsidRDefault="00EB7845" w:rsidP="00EB7845">
      <w:pPr>
        <w:numPr>
          <w:ilvl w:val="0"/>
          <w:numId w:val="14"/>
        </w:numPr>
        <w:tabs>
          <w:tab w:val="left" w:pos="284"/>
        </w:tabs>
        <w:spacing w:before="80" w:afterLines="20" w:after="48"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B7845">
        <w:rPr>
          <w:rFonts w:ascii="Calibri" w:eastAsia="Calibri" w:hAnsi="Calibri" w:cs="Calibri"/>
          <w:sz w:val="22"/>
          <w:szCs w:val="22"/>
          <w:lang w:eastAsia="en-US"/>
        </w:rPr>
        <w:t>Pani/Pana dane Administrator uzyskał od Wnioskodawcy.</w:t>
      </w:r>
    </w:p>
    <w:p w14:paraId="7B3DB536" w14:textId="77777777" w:rsidR="00EB7845" w:rsidRPr="00EB7845" w:rsidRDefault="00EB7845" w:rsidP="00EB7845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95DC3EB" w14:textId="77777777" w:rsidR="00EB7845" w:rsidRPr="00EB7845" w:rsidRDefault="00EB7845" w:rsidP="00EB7845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6D31C60A" w14:textId="77777777" w:rsidR="00EB7845" w:rsidRPr="00EB7845" w:rsidRDefault="00EB7845" w:rsidP="00EB7845">
      <w:pPr>
        <w:spacing w:after="200" w:line="276" w:lineRule="auto"/>
        <w:rPr>
          <w:rFonts w:ascii="Calibri" w:hAnsi="Calibri" w:cs="Calibri"/>
          <w:sz w:val="22"/>
          <w:szCs w:val="22"/>
          <w:lang w:val="en-US" w:eastAsia="en-US" w:bidi="en-US"/>
        </w:rPr>
      </w:pPr>
    </w:p>
    <w:p w14:paraId="29876C43" w14:textId="77777777" w:rsidR="00EB7845" w:rsidRPr="00EB7845" w:rsidRDefault="00EB7845" w:rsidP="00EB7845">
      <w:pPr>
        <w:spacing w:after="200" w:line="276" w:lineRule="auto"/>
        <w:rPr>
          <w:rFonts w:ascii="Calibri" w:hAnsi="Calibri" w:cs="Calibri"/>
          <w:sz w:val="22"/>
          <w:szCs w:val="22"/>
          <w:lang w:val="en-US" w:eastAsia="en-US" w:bidi="en-US"/>
        </w:rPr>
      </w:pPr>
    </w:p>
    <w:p w14:paraId="6F701B7A" w14:textId="77777777" w:rsidR="00EB7845" w:rsidRPr="009447DA" w:rsidRDefault="00EB7845" w:rsidP="009447DA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bCs/>
          <w:iCs/>
          <w:color w:val="000000"/>
        </w:rPr>
      </w:pPr>
    </w:p>
    <w:sectPr w:rsidR="00EB7845" w:rsidRPr="009447DA" w:rsidSect="00B95A7B">
      <w:headerReference w:type="default" r:id="rId7"/>
      <w:footerReference w:type="default" r:id="rId8"/>
      <w:type w:val="continuous"/>
      <w:pgSz w:w="11906" w:h="16838"/>
      <w:pgMar w:top="1843" w:right="1417" w:bottom="1417" w:left="1417" w:header="5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E3271" w14:textId="77777777" w:rsidR="00D54FA9" w:rsidRDefault="00D54FA9" w:rsidP="001C2E60">
      <w:r>
        <w:separator/>
      </w:r>
    </w:p>
  </w:endnote>
  <w:endnote w:type="continuationSeparator" w:id="0">
    <w:p w14:paraId="019D5DA7" w14:textId="77777777" w:rsidR="00D54FA9" w:rsidRDefault="00D54FA9" w:rsidP="001C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1CCB3" w14:textId="738F80BA" w:rsidR="00455ED1" w:rsidRPr="009E50CD" w:rsidRDefault="00D54FA9" w:rsidP="00455ED1">
    <w:pPr>
      <w:pStyle w:val="Nagwek2"/>
      <w:spacing w:before="120" w:after="0"/>
      <w:jc w:val="center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noProof/>
        <w:sz w:val="22"/>
        <w:szCs w:val="22"/>
      </w:rPr>
      <w:pict w14:anchorId="70F6853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9.35pt;margin-top:-.45pt;width:733.5pt;height:.05pt;z-index:251666944" o:connectortype="straight"/>
      </w:pict>
    </w:r>
    <w:r w:rsidR="00455ED1" w:rsidRPr="009E50CD">
      <w:rPr>
        <w:rFonts w:ascii="Times New Roman" w:hAnsi="Times New Roman" w:cs="Times New Roman"/>
        <w:sz w:val="22"/>
        <w:szCs w:val="22"/>
      </w:rPr>
      <w:t>Lokalna Grupa Działania „</w:t>
    </w:r>
    <w:r w:rsidR="00520D48">
      <w:rPr>
        <w:rFonts w:ascii="Times New Roman" w:hAnsi="Times New Roman" w:cs="Times New Roman"/>
        <w:sz w:val="22"/>
        <w:szCs w:val="22"/>
      </w:rPr>
      <w:t>Nad Czarną i Pilicą</w:t>
    </w:r>
    <w:r w:rsidR="00455ED1" w:rsidRPr="009E50CD">
      <w:rPr>
        <w:rFonts w:ascii="Times New Roman" w:hAnsi="Times New Roman" w:cs="Times New Roman"/>
        <w:sz w:val="22"/>
        <w:szCs w:val="22"/>
      </w:rPr>
      <w:t>”</w:t>
    </w:r>
  </w:p>
  <w:p w14:paraId="0EF6C593" w14:textId="7B8DCE4C" w:rsidR="00455ED1" w:rsidRPr="009E50CD" w:rsidRDefault="00520D48" w:rsidP="00455ED1">
    <w:pPr>
      <w:pStyle w:val="Nagwek2"/>
      <w:spacing w:before="0" w:after="0"/>
      <w:jc w:val="center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Żeromskiego 28, 26-230 Rado</w:t>
    </w:r>
    <w:r w:rsidR="00455ED1">
      <w:rPr>
        <w:rFonts w:ascii="Times New Roman" w:hAnsi="Times New Roman" w:cs="Times New Roman"/>
        <w:sz w:val="22"/>
        <w:szCs w:val="22"/>
      </w:rPr>
      <w:t>szyce,</w:t>
    </w:r>
  </w:p>
  <w:p w14:paraId="2C064403" w14:textId="2BDBD12C" w:rsidR="00455ED1" w:rsidRDefault="00520D48" w:rsidP="00455ED1">
    <w:pPr>
      <w:pStyle w:val="Nagwek2"/>
      <w:spacing w:before="0" w:after="0"/>
      <w:jc w:val="center"/>
      <w:rPr>
        <w:rFonts w:ascii="Times New Roman" w:hAnsi="Times New Roman" w:cs="Times New Roman"/>
        <w:b w:val="0"/>
        <w:sz w:val="22"/>
        <w:szCs w:val="22"/>
      </w:rPr>
    </w:pPr>
    <w:r>
      <w:rPr>
        <w:rFonts w:ascii="Times New Roman" w:hAnsi="Times New Roman" w:cs="Times New Roman"/>
        <w:b w:val="0"/>
        <w:sz w:val="22"/>
        <w:szCs w:val="22"/>
      </w:rPr>
      <w:t>Tel.</w:t>
    </w:r>
    <w:r w:rsidR="00455ED1" w:rsidRPr="00BE21E5">
      <w:rPr>
        <w:rFonts w:ascii="Times New Roman" w:hAnsi="Times New Roman" w:cs="Times New Roman"/>
        <w:b w:val="0"/>
        <w:sz w:val="22"/>
        <w:szCs w:val="22"/>
      </w:rPr>
      <w:t xml:space="preserve"> 41</w:t>
    </w:r>
    <w:r>
      <w:rPr>
        <w:rFonts w:ascii="Times New Roman" w:hAnsi="Times New Roman" w:cs="Times New Roman"/>
        <w:b w:val="0"/>
        <w:sz w:val="22"/>
        <w:szCs w:val="22"/>
      </w:rPr>
      <w:t> 380 81 33, e-mail: biuro@nadczarnaipilica</w:t>
    </w:r>
    <w:r w:rsidR="00455ED1" w:rsidRPr="00BE21E5">
      <w:rPr>
        <w:rFonts w:ascii="Times New Roman" w:hAnsi="Times New Roman" w:cs="Times New Roman"/>
        <w:b w:val="0"/>
        <w:sz w:val="22"/>
        <w:szCs w:val="22"/>
      </w:rPr>
      <w:t xml:space="preserve">.pl, </w:t>
    </w:r>
    <w:hyperlink r:id="rId1" w:history="1">
      <w:r w:rsidRPr="00E825A7">
        <w:rPr>
          <w:rStyle w:val="Hipercze"/>
          <w:rFonts w:ascii="Times New Roman" w:hAnsi="Times New Roman" w:cs="Times New Roman"/>
          <w:b w:val="0"/>
          <w:sz w:val="22"/>
          <w:szCs w:val="22"/>
        </w:rPr>
        <w:t>www.nadczarnaipilica.pl</w:t>
      </w:r>
    </w:hyperlink>
  </w:p>
  <w:p w14:paraId="556DCC18" w14:textId="2AF45E9A" w:rsidR="0015035F" w:rsidRPr="0015035F" w:rsidRDefault="0015035F" w:rsidP="0015035F">
    <w:pPr>
      <w:tabs>
        <w:tab w:val="left" w:pos="3825"/>
      </w:tabs>
    </w:pPr>
    <w:r>
      <w:tab/>
    </w:r>
  </w:p>
  <w:p w14:paraId="3FFE6A0A" w14:textId="190111BC" w:rsidR="00681B96" w:rsidRPr="002F04DC" w:rsidRDefault="0015035F" w:rsidP="0015035F">
    <w:pPr>
      <w:pStyle w:val="Stopka"/>
      <w:tabs>
        <w:tab w:val="clear" w:pos="9072"/>
      </w:tabs>
    </w:pPr>
    <w:r>
      <w:t xml:space="preserve">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0BF52" w14:textId="77777777" w:rsidR="00D54FA9" w:rsidRDefault="00D54FA9" w:rsidP="001C2E60">
      <w:r>
        <w:separator/>
      </w:r>
    </w:p>
  </w:footnote>
  <w:footnote w:type="continuationSeparator" w:id="0">
    <w:p w14:paraId="5125AA73" w14:textId="77777777" w:rsidR="00D54FA9" w:rsidRDefault="00D54FA9" w:rsidP="001C2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2649D" w14:textId="77777777" w:rsidR="00B95A7B" w:rsidRDefault="00740FFD" w:rsidP="003E1333">
    <w:pPr>
      <w:tabs>
        <w:tab w:val="left" w:pos="-180"/>
      </w:tabs>
      <w:ind w:right="-468"/>
    </w:pPr>
    <w:r>
      <w:rPr>
        <w:noProof/>
      </w:rPr>
      <w:drawing>
        <wp:anchor distT="0" distB="0" distL="114300" distR="114300" simplePos="0" relativeHeight="251678720" behindDoc="0" locked="0" layoutInCell="1" allowOverlap="1" wp14:anchorId="3FB7665E" wp14:editId="4966BE1A">
          <wp:simplePos x="0" y="0"/>
          <wp:positionH relativeFrom="page">
            <wp:posOffset>2066925</wp:posOffset>
          </wp:positionH>
          <wp:positionV relativeFrom="page">
            <wp:posOffset>95250</wp:posOffset>
          </wp:positionV>
          <wp:extent cx="6854099" cy="798757"/>
          <wp:effectExtent l="0" t="0" r="0" b="0"/>
          <wp:wrapTopAndBottom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9BC3240C-8C2A-4026-AA0F-E87E229CC5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9BC3240C-8C2A-4026-AA0F-E87E229CC52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099" cy="7987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1FAE0C" w14:textId="77777777" w:rsidR="00B95A7B" w:rsidRDefault="00B95A7B" w:rsidP="003E1333">
    <w:pPr>
      <w:tabs>
        <w:tab w:val="left" w:pos="-180"/>
      </w:tabs>
      <w:ind w:right="-468"/>
    </w:pPr>
  </w:p>
  <w:p w14:paraId="25B3B3A2" w14:textId="4A8A8BBD" w:rsidR="0050662C" w:rsidRDefault="00B95A7B" w:rsidP="003E1333">
    <w:pPr>
      <w:tabs>
        <w:tab w:val="left" w:pos="-180"/>
      </w:tabs>
      <w:ind w:right="-468"/>
    </w:pPr>
    <w:r>
      <w:rPr>
        <w:noProof/>
      </w:rPr>
      <w:drawing>
        <wp:inline distT="0" distB="0" distL="0" distR="0" wp14:anchorId="3DEFB27C" wp14:editId="2ADA9E4D">
          <wp:extent cx="6328410" cy="5727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841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FF134F" w14:textId="77777777" w:rsidR="0050662C" w:rsidRDefault="00503AFD" w:rsidP="004B7F41">
    <w:pPr>
      <w:tabs>
        <w:tab w:val="left" w:pos="-180"/>
      </w:tabs>
      <w:ind w:left="-180" w:right="-468" w:hanging="357"/>
      <w:jc w:val="center"/>
    </w:pPr>
    <w:r>
      <w:rPr>
        <w:noProof/>
      </w:rPr>
      <w:drawing>
        <wp:inline distT="0" distB="0" distL="0" distR="0" wp14:anchorId="59DBA366" wp14:editId="5A185998">
          <wp:extent cx="10086975" cy="6600825"/>
          <wp:effectExtent l="19050" t="0" r="9525" b="0"/>
          <wp:docPr id="1" name="Obraz 1" descr="prow-2014-2020-logo-kolor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_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6975" cy="6600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994A626" w14:textId="77777777" w:rsidR="0050662C" w:rsidRDefault="00503AFD" w:rsidP="004B7F41">
    <w:pPr>
      <w:tabs>
        <w:tab w:val="left" w:pos="-180"/>
      </w:tabs>
      <w:ind w:left="-180" w:right="-468" w:hanging="357"/>
      <w:jc w:val="center"/>
    </w:pPr>
    <w:r>
      <w:rPr>
        <w:noProof/>
      </w:rPr>
      <w:drawing>
        <wp:inline distT="0" distB="0" distL="0" distR="0" wp14:anchorId="7331F861" wp14:editId="5F128B1C">
          <wp:extent cx="10086975" cy="6600825"/>
          <wp:effectExtent l="19050" t="0" r="9525" b="0"/>
          <wp:docPr id="2" name="Obraz 2" descr="prow-2014-2020-logo-kolor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_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6975" cy="6600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B6E1BC" w14:textId="77777777" w:rsidR="0050662C" w:rsidRDefault="0050662C" w:rsidP="004B7F41">
    <w:pPr>
      <w:tabs>
        <w:tab w:val="left" w:pos="-180"/>
      </w:tabs>
      <w:ind w:left="-180" w:right="-468" w:hanging="357"/>
      <w:jc w:val="center"/>
    </w:pPr>
  </w:p>
  <w:p w14:paraId="10FED2A6" w14:textId="77777777" w:rsidR="00681B96" w:rsidRDefault="00681B96" w:rsidP="004B7F41">
    <w:pPr>
      <w:tabs>
        <w:tab w:val="left" w:pos="-180"/>
      </w:tabs>
      <w:ind w:left="-180" w:right="-468" w:hanging="357"/>
      <w:jc w:val="center"/>
    </w:pPr>
  </w:p>
  <w:p w14:paraId="1AE3EC9E" w14:textId="77777777" w:rsidR="004B7F41" w:rsidRPr="004B7F41" w:rsidRDefault="00D54FA9" w:rsidP="004B7F41">
    <w:pPr>
      <w:tabs>
        <w:tab w:val="left" w:pos="-180"/>
      </w:tabs>
      <w:ind w:left="-180" w:right="-468" w:hanging="357"/>
      <w:jc w:val="center"/>
      <w:rPr>
        <w:b/>
        <w:sz w:val="16"/>
        <w:szCs w:val="16"/>
      </w:rPr>
    </w:pPr>
    <w:r>
      <w:rPr>
        <w:b/>
        <w:noProof/>
        <w:sz w:val="16"/>
        <w:szCs w:val="16"/>
      </w:rPr>
      <w:pict w14:anchorId="656FA45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9.25pt;margin-top:-.45pt;width:491.4pt;height:0;z-index:251655680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00000E"/>
    <w:multiLevelType w:val="singleLevel"/>
    <w:tmpl w:val="0000000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105369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657712"/>
    <w:multiLevelType w:val="hybridMultilevel"/>
    <w:tmpl w:val="8612D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071C7"/>
    <w:multiLevelType w:val="hybridMultilevel"/>
    <w:tmpl w:val="71CE86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D0F41"/>
    <w:multiLevelType w:val="hybridMultilevel"/>
    <w:tmpl w:val="49FE0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B20B5"/>
    <w:multiLevelType w:val="hybridMultilevel"/>
    <w:tmpl w:val="35567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E21EE"/>
    <w:multiLevelType w:val="hybridMultilevel"/>
    <w:tmpl w:val="129C3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B5D42"/>
    <w:multiLevelType w:val="hybridMultilevel"/>
    <w:tmpl w:val="6C125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A6494"/>
    <w:multiLevelType w:val="hybridMultilevel"/>
    <w:tmpl w:val="BEB6F036"/>
    <w:lvl w:ilvl="0" w:tplc="FFFFFFFF">
      <w:start w:val="1"/>
      <w:numFmt w:val="lowerLetter"/>
      <w:lvlText w:val="%1)"/>
      <w:lvlJc w:val="left"/>
      <w:pPr>
        <w:ind w:left="700" w:hanging="360"/>
      </w:p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13"/>
  </w:num>
  <w:num w:numId="8">
    <w:abstractNumId w:val="6"/>
  </w:num>
  <w:num w:numId="9">
    <w:abstractNumId w:val="8"/>
  </w:num>
  <w:num w:numId="10">
    <w:abstractNumId w:val="4"/>
  </w:num>
  <w:num w:numId="11">
    <w:abstractNumId w:val="10"/>
  </w:num>
  <w:num w:numId="12">
    <w:abstractNumId w:val="5"/>
  </w:num>
  <w:num w:numId="13">
    <w:abstractNumId w:val="7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49"/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FB3"/>
    <w:rsid w:val="00000993"/>
    <w:rsid w:val="000047BB"/>
    <w:rsid w:val="00015E46"/>
    <w:rsid w:val="00022A59"/>
    <w:rsid w:val="0002582E"/>
    <w:rsid w:val="00034FE1"/>
    <w:rsid w:val="00036D5E"/>
    <w:rsid w:val="00042175"/>
    <w:rsid w:val="00060145"/>
    <w:rsid w:val="00061E51"/>
    <w:rsid w:val="00071B17"/>
    <w:rsid w:val="0009070C"/>
    <w:rsid w:val="000B01C1"/>
    <w:rsid w:val="000B0BFB"/>
    <w:rsid w:val="000C34DA"/>
    <w:rsid w:val="000D72EB"/>
    <w:rsid w:val="000E2DD7"/>
    <w:rsid w:val="000F05DD"/>
    <w:rsid w:val="000F0AF5"/>
    <w:rsid w:val="000F1D35"/>
    <w:rsid w:val="001006F1"/>
    <w:rsid w:val="0010193E"/>
    <w:rsid w:val="0011221E"/>
    <w:rsid w:val="00112643"/>
    <w:rsid w:val="0011351A"/>
    <w:rsid w:val="001149F4"/>
    <w:rsid w:val="00115B3B"/>
    <w:rsid w:val="00121B9A"/>
    <w:rsid w:val="00124472"/>
    <w:rsid w:val="00141CE2"/>
    <w:rsid w:val="00146307"/>
    <w:rsid w:val="00146337"/>
    <w:rsid w:val="001469FF"/>
    <w:rsid w:val="0015035F"/>
    <w:rsid w:val="00157637"/>
    <w:rsid w:val="0016652E"/>
    <w:rsid w:val="00171C35"/>
    <w:rsid w:val="00176601"/>
    <w:rsid w:val="00183611"/>
    <w:rsid w:val="001845B7"/>
    <w:rsid w:val="00194ED0"/>
    <w:rsid w:val="00196DA5"/>
    <w:rsid w:val="001A0A6B"/>
    <w:rsid w:val="001A54CD"/>
    <w:rsid w:val="001B6C4B"/>
    <w:rsid w:val="001C2E60"/>
    <w:rsid w:val="001C7D5C"/>
    <w:rsid w:val="001D0D37"/>
    <w:rsid w:val="001E2378"/>
    <w:rsid w:val="001F022C"/>
    <w:rsid w:val="001F5D46"/>
    <w:rsid w:val="001F7347"/>
    <w:rsid w:val="00201201"/>
    <w:rsid w:val="002025CA"/>
    <w:rsid w:val="00205808"/>
    <w:rsid w:val="00205F4A"/>
    <w:rsid w:val="00207B8D"/>
    <w:rsid w:val="0021676A"/>
    <w:rsid w:val="002174C0"/>
    <w:rsid w:val="002176D6"/>
    <w:rsid w:val="00222395"/>
    <w:rsid w:val="0022653C"/>
    <w:rsid w:val="002265CB"/>
    <w:rsid w:val="002315DB"/>
    <w:rsid w:val="00232A7F"/>
    <w:rsid w:val="00235931"/>
    <w:rsid w:val="002421B5"/>
    <w:rsid w:val="00251AB4"/>
    <w:rsid w:val="00262D76"/>
    <w:rsid w:val="00263128"/>
    <w:rsid w:val="00273023"/>
    <w:rsid w:val="00273CC9"/>
    <w:rsid w:val="00275DDB"/>
    <w:rsid w:val="002906B1"/>
    <w:rsid w:val="00293349"/>
    <w:rsid w:val="00294334"/>
    <w:rsid w:val="002A26A9"/>
    <w:rsid w:val="002A276B"/>
    <w:rsid w:val="002B1AB8"/>
    <w:rsid w:val="002B455B"/>
    <w:rsid w:val="002B6047"/>
    <w:rsid w:val="002B7975"/>
    <w:rsid w:val="002C24AB"/>
    <w:rsid w:val="002C2FAF"/>
    <w:rsid w:val="002D466B"/>
    <w:rsid w:val="002D5A65"/>
    <w:rsid w:val="002E46CC"/>
    <w:rsid w:val="002E7BBD"/>
    <w:rsid w:val="002F04DC"/>
    <w:rsid w:val="002F1C62"/>
    <w:rsid w:val="00306812"/>
    <w:rsid w:val="0030684A"/>
    <w:rsid w:val="00310000"/>
    <w:rsid w:val="00313985"/>
    <w:rsid w:val="00321A10"/>
    <w:rsid w:val="0032336A"/>
    <w:rsid w:val="00325C80"/>
    <w:rsid w:val="00336DC3"/>
    <w:rsid w:val="00340397"/>
    <w:rsid w:val="003408DF"/>
    <w:rsid w:val="003446ED"/>
    <w:rsid w:val="00345855"/>
    <w:rsid w:val="00345BAB"/>
    <w:rsid w:val="0035009B"/>
    <w:rsid w:val="00350DAC"/>
    <w:rsid w:val="00353DB0"/>
    <w:rsid w:val="00354653"/>
    <w:rsid w:val="00354D61"/>
    <w:rsid w:val="00360D4E"/>
    <w:rsid w:val="003641DE"/>
    <w:rsid w:val="003746D6"/>
    <w:rsid w:val="00377524"/>
    <w:rsid w:val="00382D2A"/>
    <w:rsid w:val="00383E3C"/>
    <w:rsid w:val="00384E00"/>
    <w:rsid w:val="00385C54"/>
    <w:rsid w:val="00395765"/>
    <w:rsid w:val="00396C34"/>
    <w:rsid w:val="00396F67"/>
    <w:rsid w:val="003B05E4"/>
    <w:rsid w:val="003B387C"/>
    <w:rsid w:val="003C15C5"/>
    <w:rsid w:val="003D54A8"/>
    <w:rsid w:val="003D5768"/>
    <w:rsid w:val="003E1333"/>
    <w:rsid w:val="003E6F6F"/>
    <w:rsid w:val="003E74A1"/>
    <w:rsid w:val="003E79DA"/>
    <w:rsid w:val="00400812"/>
    <w:rsid w:val="004172F9"/>
    <w:rsid w:val="00420E0D"/>
    <w:rsid w:val="004211C8"/>
    <w:rsid w:val="004225A9"/>
    <w:rsid w:val="00426DEF"/>
    <w:rsid w:val="00435399"/>
    <w:rsid w:val="00435E3B"/>
    <w:rsid w:val="00435E63"/>
    <w:rsid w:val="00440280"/>
    <w:rsid w:val="00446661"/>
    <w:rsid w:val="00450D7D"/>
    <w:rsid w:val="00455ED1"/>
    <w:rsid w:val="00456BB4"/>
    <w:rsid w:val="00463543"/>
    <w:rsid w:val="00472FDF"/>
    <w:rsid w:val="00491946"/>
    <w:rsid w:val="004976BA"/>
    <w:rsid w:val="004A0B84"/>
    <w:rsid w:val="004B622C"/>
    <w:rsid w:val="004B7F41"/>
    <w:rsid w:val="004C2DE3"/>
    <w:rsid w:val="004D0070"/>
    <w:rsid w:val="004D065A"/>
    <w:rsid w:val="004F1CCB"/>
    <w:rsid w:val="004F3A7A"/>
    <w:rsid w:val="004F6188"/>
    <w:rsid w:val="004F7E84"/>
    <w:rsid w:val="0050372F"/>
    <w:rsid w:val="00503AFD"/>
    <w:rsid w:val="0050662C"/>
    <w:rsid w:val="0050748B"/>
    <w:rsid w:val="0051175B"/>
    <w:rsid w:val="00520D48"/>
    <w:rsid w:val="00524454"/>
    <w:rsid w:val="00540BB1"/>
    <w:rsid w:val="00541384"/>
    <w:rsid w:val="00543514"/>
    <w:rsid w:val="00554EA5"/>
    <w:rsid w:val="00564BAA"/>
    <w:rsid w:val="00570829"/>
    <w:rsid w:val="005717DA"/>
    <w:rsid w:val="00574DE6"/>
    <w:rsid w:val="00577EA0"/>
    <w:rsid w:val="005806C9"/>
    <w:rsid w:val="00581DDC"/>
    <w:rsid w:val="005821C0"/>
    <w:rsid w:val="005837C6"/>
    <w:rsid w:val="0059297C"/>
    <w:rsid w:val="005947A0"/>
    <w:rsid w:val="00596892"/>
    <w:rsid w:val="00597461"/>
    <w:rsid w:val="005A3DF4"/>
    <w:rsid w:val="005A7D2C"/>
    <w:rsid w:val="005B11CD"/>
    <w:rsid w:val="005B612B"/>
    <w:rsid w:val="005B63DD"/>
    <w:rsid w:val="005C37ED"/>
    <w:rsid w:val="005D78B9"/>
    <w:rsid w:val="005E34B4"/>
    <w:rsid w:val="005E3AF6"/>
    <w:rsid w:val="005E6641"/>
    <w:rsid w:val="005F09F4"/>
    <w:rsid w:val="005F19FC"/>
    <w:rsid w:val="005F3343"/>
    <w:rsid w:val="00605179"/>
    <w:rsid w:val="00605423"/>
    <w:rsid w:val="00606735"/>
    <w:rsid w:val="006126F9"/>
    <w:rsid w:val="00616F83"/>
    <w:rsid w:val="00617DC1"/>
    <w:rsid w:val="00622521"/>
    <w:rsid w:val="00624A57"/>
    <w:rsid w:val="006259F8"/>
    <w:rsid w:val="006339C0"/>
    <w:rsid w:val="006468E5"/>
    <w:rsid w:val="00647CE5"/>
    <w:rsid w:val="00655E84"/>
    <w:rsid w:val="00656AE0"/>
    <w:rsid w:val="00657045"/>
    <w:rsid w:val="00661CA3"/>
    <w:rsid w:val="00664301"/>
    <w:rsid w:val="00665933"/>
    <w:rsid w:val="006711EF"/>
    <w:rsid w:val="00677E44"/>
    <w:rsid w:val="00681B96"/>
    <w:rsid w:val="0068238C"/>
    <w:rsid w:val="00686C71"/>
    <w:rsid w:val="00690EED"/>
    <w:rsid w:val="00694046"/>
    <w:rsid w:val="006A73E7"/>
    <w:rsid w:val="006A75E6"/>
    <w:rsid w:val="006B03D0"/>
    <w:rsid w:val="006B105B"/>
    <w:rsid w:val="006B79E4"/>
    <w:rsid w:val="006C7754"/>
    <w:rsid w:val="006D23F1"/>
    <w:rsid w:val="006D751D"/>
    <w:rsid w:val="006E045F"/>
    <w:rsid w:val="006E21BE"/>
    <w:rsid w:val="006E611E"/>
    <w:rsid w:val="006F2BD6"/>
    <w:rsid w:val="006F674A"/>
    <w:rsid w:val="00707B42"/>
    <w:rsid w:val="00707D6C"/>
    <w:rsid w:val="00707D9D"/>
    <w:rsid w:val="0071525F"/>
    <w:rsid w:val="00716016"/>
    <w:rsid w:val="0072420F"/>
    <w:rsid w:val="007305DA"/>
    <w:rsid w:val="00735004"/>
    <w:rsid w:val="007407F8"/>
    <w:rsid w:val="00740FFD"/>
    <w:rsid w:val="00743BED"/>
    <w:rsid w:val="00750A80"/>
    <w:rsid w:val="0075448B"/>
    <w:rsid w:val="00764D40"/>
    <w:rsid w:val="00766366"/>
    <w:rsid w:val="0077382E"/>
    <w:rsid w:val="0078364A"/>
    <w:rsid w:val="007845EE"/>
    <w:rsid w:val="00784DBB"/>
    <w:rsid w:val="007871CD"/>
    <w:rsid w:val="0079063D"/>
    <w:rsid w:val="0079193D"/>
    <w:rsid w:val="00791D41"/>
    <w:rsid w:val="007A3C53"/>
    <w:rsid w:val="007A4AFE"/>
    <w:rsid w:val="007B0DCE"/>
    <w:rsid w:val="007B45B8"/>
    <w:rsid w:val="007E1585"/>
    <w:rsid w:val="007E23F1"/>
    <w:rsid w:val="007E69CD"/>
    <w:rsid w:val="007F5A64"/>
    <w:rsid w:val="00804ACE"/>
    <w:rsid w:val="008110C3"/>
    <w:rsid w:val="00836110"/>
    <w:rsid w:val="008377EC"/>
    <w:rsid w:val="008513C5"/>
    <w:rsid w:val="00852749"/>
    <w:rsid w:val="00853C1D"/>
    <w:rsid w:val="00887164"/>
    <w:rsid w:val="0089560E"/>
    <w:rsid w:val="00896AA1"/>
    <w:rsid w:val="008A1469"/>
    <w:rsid w:val="008A523A"/>
    <w:rsid w:val="008B1607"/>
    <w:rsid w:val="008B411D"/>
    <w:rsid w:val="008C4DD6"/>
    <w:rsid w:val="008C7A6E"/>
    <w:rsid w:val="008D1FB0"/>
    <w:rsid w:val="008D2D8D"/>
    <w:rsid w:val="008E4090"/>
    <w:rsid w:val="008F630C"/>
    <w:rsid w:val="00901202"/>
    <w:rsid w:val="00901A07"/>
    <w:rsid w:val="009122B4"/>
    <w:rsid w:val="00923C07"/>
    <w:rsid w:val="00931F93"/>
    <w:rsid w:val="00933B34"/>
    <w:rsid w:val="00933FCA"/>
    <w:rsid w:val="00937DE5"/>
    <w:rsid w:val="009410AE"/>
    <w:rsid w:val="00941622"/>
    <w:rsid w:val="0094345E"/>
    <w:rsid w:val="009447DA"/>
    <w:rsid w:val="009570E7"/>
    <w:rsid w:val="009573D8"/>
    <w:rsid w:val="00971409"/>
    <w:rsid w:val="00974183"/>
    <w:rsid w:val="009772D3"/>
    <w:rsid w:val="00990535"/>
    <w:rsid w:val="009905FC"/>
    <w:rsid w:val="00993FB3"/>
    <w:rsid w:val="00994300"/>
    <w:rsid w:val="00994B88"/>
    <w:rsid w:val="00997A5A"/>
    <w:rsid w:val="009A1622"/>
    <w:rsid w:val="009A3149"/>
    <w:rsid w:val="009A46CD"/>
    <w:rsid w:val="009A5C68"/>
    <w:rsid w:val="009A7C76"/>
    <w:rsid w:val="009B0F67"/>
    <w:rsid w:val="009C2B09"/>
    <w:rsid w:val="009C2FAA"/>
    <w:rsid w:val="009C414F"/>
    <w:rsid w:val="009C48F6"/>
    <w:rsid w:val="009C568F"/>
    <w:rsid w:val="009C5A6C"/>
    <w:rsid w:val="009D546F"/>
    <w:rsid w:val="009E0078"/>
    <w:rsid w:val="009E1508"/>
    <w:rsid w:val="009E30BA"/>
    <w:rsid w:val="009E4B42"/>
    <w:rsid w:val="009E50CD"/>
    <w:rsid w:val="009E57F8"/>
    <w:rsid w:val="009E6855"/>
    <w:rsid w:val="009F1DB7"/>
    <w:rsid w:val="009F453A"/>
    <w:rsid w:val="00A03D37"/>
    <w:rsid w:val="00A05C38"/>
    <w:rsid w:val="00A06AA1"/>
    <w:rsid w:val="00A12131"/>
    <w:rsid w:val="00A129D8"/>
    <w:rsid w:val="00A13BA3"/>
    <w:rsid w:val="00A1458F"/>
    <w:rsid w:val="00A14B70"/>
    <w:rsid w:val="00A1648C"/>
    <w:rsid w:val="00A25F11"/>
    <w:rsid w:val="00A262BB"/>
    <w:rsid w:val="00A40BD7"/>
    <w:rsid w:val="00A552E1"/>
    <w:rsid w:val="00A5556A"/>
    <w:rsid w:val="00A56DBA"/>
    <w:rsid w:val="00A578E1"/>
    <w:rsid w:val="00A6092E"/>
    <w:rsid w:val="00A61977"/>
    <w:rsid w:val="00A70F48"/>
    <w:rsid w:val="00A70F7E"/>
    <w:rsid w:val="00A7379D"/>
    <w:rsid w:val="00A7404E"/>
    <w:rsid w:val="00A94F8A"/>
    <w:rsid w:val="00AA7511"/>
    <w:rsid w:val="00AB6AF9"/>
    <w:rsid w:val="00AB6C8E"/>
    <w:rsid w:val="00AB7D2E"/>
    <w:rsid w:val="00AD28D2"/>
    <w:rsid w:val="00AE31DA"/>
    <w:rsid w:val="00AE36C2"/>
    <w:rsid w:val="00AE570C"/>
    <w:rsid w:val="00AF52DD"/>
    <w:rsid w:val="00B0272A"/>
    <w:rsid w:val="00B03ADE"/>
    <w:rsid w:val="00B2714C"/>
    <w:rsid w:val="00B34FDA"/>
    <w:rsid w:val="00B44EA8"/>
    <w:rsid w:val="00B4571D"/>
    <w:rsid w:val="00B53BBE"/>
    <w:rsid w:val="00B55E30"/>
    <w:rsid w:val="00B70E67"/>
    <w:rsid w:val="00B83E52"/>
    <w:rsid w:val="00B91E88"/>
    <w:rsid w:val="00B949CB"/>
    <w:rsid w:val="00B95A7B"/>
    <w:rsid w:val="00BA073D"/>
    <w:rsid w:val="00BA3D44"/>
    <w:rsid w:val="00BA44E6"/>
    <w:rsid w:val="00BB110B"/>
    <w:rsid w:val="00BB2C57"/>
    <w:rsid w:val="00BC5C50"/>
    <w:rsid w:val="00BD1D71"/>
    <w:rsid w:val="00BE053C"/>
    <w:rsid w:val="00BF1FD1"/>
    <w:rsid w:val="00C10AD2"/>
    <w:rsid w:val="00C15FF5"/>
    <w:rsid w:val="00C26E46"/>
    <w:rsid w:val="00C30C79"/>
    <w:rsid w:val="00C32078"/>
    <w:rsid w:val="00C339ED"/>
    <w:rsid w:val="00C44721"/>
    <w:rsid w:val="00C4497A"/>
    <w:rsid w:val="00C45A94"/>
    <w:rsid w:val="00C46E4C"/>
    <w:rsid w:val="00C478ED"/>
    <w:rsid w:val="00C53E15"/>
    <w:rsid w:val="00C5469E"/>
    <w:rsid w:val="00C613B7"/>
    <w:rsid w:val="00C663EA"/>
    <w:rsid w:val="00C72E18"/>
    <w:rsid w:val="00C74344"/>
    <w:rsid w:val="00C7669C"/>
    <w:rsid w:val="00C81A1D"/>
    <w:rsid w:val="00C830CD"/>
    <w:rsid w:val="00C8435E"/>
    <w:rsid w:val="00C93420"/>
    <w:rsid w:val="00CB0EF0"/>
    <w:rsid w:val="00CC1F92"/>
    <w:rsid w:val="00CC470E"/>
    <w:rsid w:val="00CE42BF"/>
    <w:rsid w:val="00D0367D"/>
    <w:rsid w:val="00D26BA3"/>
    <w:rsid w:val="00D26CA8"/>
    <w:rsid w:val="00D26F91"/>
    <w:rsid w:val="00D443FD"/>
    <w:rsid w:val="00D45ABA"/>
    <w:rsid w:val="00D46CBC"/>
    <w:rsid w:val="00D54FA9"/>
    <w:rsid w:val="00D64F2E"/>
    <w:rsid w:val="00D66D55"/>
    <w:rsid w:val="00D838D7"/>
    <w:rsid w:val="00D85938"/>
    <w:rsid w:val="00DA50B9"/>
    <w:rsid w:val="00DA53E1"/>
    <w:rsid w:val="00DC3425"/>
    <w:rsid w:val="00DC40CD"/>
    <w:rsid w:val="00DC5981"/>
    <w:rsid w:val="00DC7003"/>
    <w:rsid w:val="00DD1000"/>
    <w:rsid w:val="00DD2098"/>
    <w:rsid w:val="00DE0515"/>
    <w:rsid w:val="00DE2C88"/>
    <w:rsid w:val="00DE379F"/>
    <w:rsid w:val="00DE5F12"/>
    <w:rsid w:val="00DF7E52"/>
    <w:rsid w:val="00E00E8E"/>
    <w:rsid w:val="00E04711"/>
    <w:rsid w:val="00E14C6C"/>
    <w:rsid w:val="00E17294"/>
    <w:rsid w:val="00E21DB3"/>
    <w:rsid w:val="00E26165"/>
    <w:rsid w:val="00E26713"/>
    <w:rsid w:val="00E36EE4"/>
    <w:rsid w:val="00E44B68"/>
    <w:rsid w:val="00E46178"/>
    <w:rsid w:val="00E564EA"/>
    <w:rsid w:val="00E56E45"/>
    <w:rsid w:val="00E703CF"/>
    <w:rsid w:val="00E836F0"/>
    <w:rsid w:val="00E83B48"/>
    <w:rsid w:val="00E84279"/>
    <w:rsid w:val="00E8689B"/>
    <w:rsid w:val="00E868FC"/>
    <w:rsid w:val="00E86ADB"/>
    <w:rsid w:val="00EA1327"/>
    <w:rsid w:val="00EB1339"/>
    <w:rsid w:val="00EB3DCD"/>
    <w:rsid w:val="00EB7845"/>
    <w:rsid w:val="00EC162D"/>
    <w:rsid w:val="00EC33E5"/>
    <w:rsid w:val="00EC3D75"/>
    <w:rsid w:val="00EC5F2D"/>
    <w:rsid w:val="00ED3108"/>
    <w:rsid w:val="00ED5912"/>
    <w:rsid w:val="00EE606D"/>
    <w:rsid w:val="00EF54D7"/>
    <w:rsid w:val="00F10F98"/>
    <w:rsid w:val="00F149BD"/>
    <w:rsid w:val="00F23BCC"/>
    <w:rsid w:val="00F27CC0"/>
    <w:rsid w:val="00F30F4E"/>
    <w:rsid w:val="00F31976"/>
    <w:rsid w:val="00F37B13"/>
    <w:rsid w:val="00F40EDD"/>
    <w:rsid w:val="00F433EB"/>
    <w:rsid w:val="00F52D5C"/>
    <w:rsid w:val="00F74815"/>
    <w:rsid w:val="00F7567B"/>
    <w:rsid w:val="00F7584B"/>
    <w:rsid w:val="00F76C0A"/>
    <w:rsid w:val="00F83514"/>
    <w:rsid w:val="00F85AD0"/>
    <w:rsid w:val="00FA52AF"/>
    <w:rsid w:val="00FA71C5"/>
    <w:rsid w:val="00FB01A1"/>
    <w:rsid w:val="00FB2463"/>
    <w:rsid w:val="00FC16CE"/>
    <w:rsid w:val="00FC2395"/>
    <w:rsid w:val="00FD64C2"/>
    <w:rsid w:val="00FD78AF"/>
    <w:rsid w:val="00FE2330"/>
    <w:rsid w:val="00FE4C7F"/>
    <w:rsid w:val="00FE687C"/>
    <w:rsid w:val="00FF072A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8302F33"/>
  <w15:docId w15:val="{177435FD-9D7E-45C2-97D4-8351A8C6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FB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11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93F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93FB3"/>
    <w:pPr>
      <w:tabs>
        <w:tab w:val="left" w:pos="900"/>
      </w:tabs>
      <w:jc w:val="both"/>
    </w:pPr>
  </w:style>
  <w:style w:type="character" w:customStyle="1" w:styleId="TekstpodstawowyZnak">
    <w:name w:val="Tekst podstawowy Znak"/>
    <w:link w:val="Tekstpodstawowy"/>
    <w:rsid w:val="00993F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F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93FB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link w:val="Nagwek2"/>
    <w:rsid w:val="00993FB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2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C2E6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1C2E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C2E60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A1458F"/>
    <w:rPr>
      <w:rFonts w:ascii="Tahoma" w:hAnsi="Tahoma" w:cs="Tahoma"/>
      <w:b/>
      <w:bCs/>
      <w:sz w:val="18"/>
      <w:szCs w:val="18"/>
    </w:rPr>
  </w:style>
  <w:style w:type="character" w:customStyle="1" w:styleId="apple-converted-space">
    <w:name w:val="apple-converted-space"/>
    <w:basedOn w:val="Domylnaczcionkaakapitu"/>
    <w:rsid w:val="006B105B"/>
  </w:style>
  <w:style w:type="character" w:styleId="Pogrubienie">
    <w:name w:val="Strong"/>
    <w:uiPriority w:val="22"/>
    <w:qFormat/>
    <w:rsid w:val="009A46CD"/>
    <w:rPr>
      <w:b/>
      <w:bCs/>
    </w:rPr>
  </w:style>
  <w:style w:type="paragraph" w:customStyle="1" w:styleId="Akapitzlist1">
    <w:name w:val="Akapit z listą1"/>
    <w:basedOn w:val="Normalny"/>
    <w:uiPriority w:val="99"/>
    <w:rsid w:val="0075448B"/>
    <w:pPr>
      <w:suppressAutoHyphens/>
      <w:ind w:left="720"/>
    </w:pPr>
    <w:rPr>
      <w:rFonts w:cs="Calibri"/>
      <w:lang w:eastAsia="ar-SA"/>
    </w:rPr>
  </w:style>
  <w:style w:type="paragraph" w:customStyle="1" w:styleId="Bezodstpw1">
    <w:name w:val="Bez odstępów1"/>
    <w:rsid w:val="0075448B"/>
    <w:pPr>
      <w:suppressAutoHyphens/>
    </w:pPr>
    <w:rPr>
      <w:rFonts w:eastAsia="Arial" w:cs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71525F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uiPriority w:val="9"/>
    <w:rsid w:val="00BB110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E26713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B6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44B68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E44B68"/>
    <w:rPr>
      <w:vertAlign w:val="superscript"/>
    </w:rPr>
  </w:style>
  <w:style w:type="character" w:styleId="Hipercze">
    <w:name w:val="Hyperlink"/>
    <w:uiPriority w:val="99"/>
    <w:unhideWhenUsed/>
    <w:rsid w:val="009E30BA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9E30BA"/>
    <w:rPr>
      <w:color w:val="605E5C"/>
      <w:shd w:val="clear" w:color="auto" w:fill="E1DFDD"/>
    </w:rPr>
  </w:style>
  <w:style w:type="paragraph" w:customStyle="1" w:styleId="Default">
    <w:name w:val="Default"/>
    <w:rsid w:val="00664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05E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99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dczarnaipilic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5</Pages>
  <Words>1415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9892</CharactersWithSpaces>
  <SharedDoc>false</SharedDoc>
  <HLinks>
    <vt:vector size="6" baseType="variant">
      <vt:variant>
        <vt:i4>1769477</vt:i4>
      </vt:variant>
      <vt:variant>
        <vt:i4>0</vt:i4>
      </vt:variant>
      <vt:variant>
        <vt:i4>0</vt:i4>
      </vt:variant>
      <vt:variant>
        <vt:i4>5</vt:i4>
      </vt:variant>
      <vt:variant>
        <vt:lpwstr>http://www.bialelugi.eu/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HP</cp:lastModifiedBy>
  <cp:revision>171</cp:revision>
  <cp:lastPrinted>2024-02-05T11:15:00Z</cp:lastPrinted>
  <dcterms:created xsi:type="dcterms:W3CDTF">2019-02-22T07:49:00Z</dcterms:created>
  <dcterms:modified xsi:type="dcterms:W3CDTF">2025-07-15T05:16:00Z</dcterms:modified>
</cp:coreProperties>
</file>